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B3" w:rsidRPr="005137B0" w:rsidRDefault="008454B3" w:rsidP="00DF3ABC">
      <w:pPr>
        <w:pStyle w:val="20"/>
        <w:rPr>
          <w:rFonts w:ascii="Georgia" w:hAnsi="Georgia"/>
          <w:b/>
          <w:sz w:val="32"/>
        </w:rPr>
      </w:pPr>
      <w:bookmarkStart w:id="0" w:name="_GoBack"/>
      <w:bookmarkEnd w:id="0"/>
      <w:r w:rsidRPr="005137B0">
        <w:rPr>
          <w:rFonts w:ascii="Georgia" w:hAnsi="Georgia"/>
          <w:b/>
          <w:sz w:val="32"/>
        </w:rPr>
        <w:t>постановление</w:t>
      </w:r>
    </w:p>
    <w:p w:rsidR="008454B3" w:rsidRDefault="008454B3" w:rsidP="00DF3ABC">
      <w:pPr>
        <w:pStyle w:val="20"/>
        <w:rPr>
          <w:rFonts w:ascii="Times New Roman" w:hAnsi="Times New Roman"/>
          <w:sz w:val="28"/>
          <w:szCs w:val="28"/>
        </w:rPr>
      </w:pPr>
      <w:r w:rsidRPr="00FE641D">
        <w:rPr>
          <w:rFonts w:ascii="Times New Roman" w:hAnsi="Times New Roman"/>
          <w:sz w:val="28"/>
          <w:szCs w:val="28"/>
        </w:rPr>
        <w:t xml:space="preserve">ГЛАВЫ АДМИНИСТРАЦИИ МЕСТНОГО </w:t>
      </w:r>
    </w:p>
    <w:p w:rsidR="008454B3" w:rsidRPr="00FE641D" w:rsidRDefault="008454B3" w:rsidP="00DF3ABC">
      <w:pPr>
        <w:pStyle w:val="20"/>
        <w:rPr>
          <w:rFonts w:ascii="Times New Roman" w:hAnsi="Times New Roman"/>
          <w:sz w:val="28"/>
          <w:szCs w:val="28"/>
        </w:rPr>
      </w:pPr>
      <w:r w:rsidRPr="00FE641D">
        <w:rPr>
          <w:rFonts w:ascii="Times New Roman" w:hAnsi="Times New Roman"/>
          <w:sz w:val="28"/>
          <w:szCs w:val="28"/>
        </w:rPr>
        <w:t>САМОУПРАВЛЕНИЯ</w:t>
      </w:r>
      <w:r>
        <w:rPr>
          <w:rFonts w:ascii="Times New Roman" w:hAnsi="Times New Roman"/>
          <w:sz w:val="28"/>
          <w:szCs w:val="28"/>
        </w:rPr>
        <w:t xml:space="preserve"> </w:t>
      </w:r>
      <w:r w:rsidRPr="00FE641D">
        <w:rPr>
          <w:rFonts w:ascii="Times New Roman" w:hAnsi="Times New Roman"/>
          <w:sz w:val="28"/>
          <w:szCs w:val="28"/>
        </w:rPr>
        <w:t>МОЗДОКСКОГО РАЙОНА</w:t>
      </w:r>
    </w:p>
    <w:p w:rsidR="008454B3" w:rsidRPr="005137B0" w:rsidRDefault="008454B3" w:rsidP="00DF3ABC">
      <w:pPr>
        <w:pStyle w:val="--"/>
        <w:jc w:val="center"/>
        <w:rPr>
          <w:sz w:val="28"/>
          <w:szCs w:val="28"/>
        </w:rPr>
      </w:pPr>
      <w:r w:rsidRPr="00FE641D">
        <w:rPr>
          <w:sz w:val="28"/>
          <w:szCs w:val="28"/>
        </w:rPr>
        <w:t>РЕСПУБЛИКИ СЕВЕРНАЯ ОСЕТИЯ-АЛАНИЯ</w:t>
      </w:r>
    </w:p>
    <w:p w:rsidR="008454B3" w:rsidRPr="005B3F6F" w:rsidRDefault="008454B3" w:rsidP="00DF3ABC">
      <w:pPr>
        <w:ind w:firstLine="709"/>
        <w:rPr>
          <w:sz w:val="28"/>
          <w:szCs w:val="28"/>
        </w:rPr>
      </w:pPr>
      <w:r w:rsidRPr="005B3F6F">
        <w:rPr>
          <w:sz w:val="28"/>
          <w:szCs w:val="28"/>
        </w:rPr>
        <w:t>№</w:t>
      </w:r>
      <w:r>
        <w:rPr>
          <w:sz w:val="28"/>
          <w:szCs w:val="28"/>
        </w:rPr>
        <w:t>32-Д</w:t>
      </w:r>
    </w:p>
    <w:p w:rsidR="008454B3" w:rsidRPr="005B3F6F" w:rsidRDefault="008454B3" w:rsidP="00DF3ABC">
      <w:pPr>
        <w:ind w:firstLine="709"/>
        <w:rPr>
          <w:sz w:val="28"/>
          <w:szCs w:val="28"/>
        </w:rPr>
      </w:pPr>
      <w:r>
        <w:rPr>
          <w:sz w:val="28"/>
          <w:szCs w:val="28"/>
        </w:rPr>
        <w:t>14.03</w:t>
      </w:r>
      <w:r w:rsidRPr="005B3F6F">
        <w:rPr>
          <w:sz w:val="28"/>
          <w:szCs w:val="28"/>
        </w:rPr>
        <w:t>.2024 г.</w:t>
      </w:r>
      <w:r w:rsidRPr="005B3F6F">
        <w:rPr>
          <w:sz w:val="28"/>
          <w:szCs w:val="28"/>
        </w:rPr>
        <w:tab/>
      </w:r>
      <w:r w:rsidRPr="005B3F6F">
        <w:rPr>
          <w:sz w:val="28"/>
          <w:szCs w:val="28"/>
        </w:rPr>
        <w:tab/>
      </w:r>
      <w:r w:rsidRPr="005B3F6F">
        <w:rPr>
          <w:sz w:val="28"/>
          <w:szCs w:val="28"/>
        </w:rPr>
        <w:tab/>
      </w:r>
      <w:r w:rsidRPr="005B3F6F">
        <w:rPr>
          <w:sz w:val="28"/>
          <w:szCs w:val="28"/>
        </w:rPr>
        <w:tab/>
      </w:r>
      <w:r w:rsidRPr="005B3F6F">
        <w:rPr>
          <w:sz w:val="28"/>
          <w:szCs w:val="28"/>
        </w:rPr>
        <w:tab/>
      </w:r>
      <w:r w:rsidRPr="005B3F6F">
        <w:rPr>
          <w:sz w:val="28"/>
          <w:szCs w:val="28"/>
        </w:rPr>
        <w:tab/>
      </w:r>
      <w:r w:rsidRPr="005B3F6F">
        <w:rPr>
          <w:sz w:val="28"/>
          <w:szCs w:val="28"/>
        </w:rPr>
        <w:tab/>
      </w:r>
      <w:r w:rsidRPr="005B3F6F">
        <w:rPr>
          <w:sz w:val="28"/>
          <w:szCs w:val="28"/>
        </w:rPr>
        <w:tab/>
        <w:t xml:space="preserve">     г. Моздок</w:t>
      </w:r>
    </w:p>
    <w:p w:rsidR="008454B3" w:rsidRPr="008454B3" w:rsidRDefault="008454B3" w:rsidP="00DF3ABC">
      <w:pPr>
        <w:rPr>
          <w:b/>
          <w:sz w:val="28"/>
          <w:szCs w:val="28"/>
        </w:rPr>
      </w:pPr>
    </w:p>
    <w:p w:rsidR="000C7812" w:rsidRPr="008454B3" w:rsidRDefault="000C7812" w:rsidP="00DF3ABC">
      <w:pPr>
        <w:rPr>
          <w:i/>
          <w:sz w:val="28"/>
          <w:szCs w:val="28"/>
        </w:rPr>
      </w:pPr>
      <w:r w:rsidRPr="008454B3">
        <w:rPr>
          <w:i/>
          <w:sz w:val="28"/>
          <w:szCs w:val="28"/>
        </w:rPr>
        <w:t xml:space="preserve">Об утверждении Административного регламента предоставления </w:t>
      </w:r>
    </w:p>
    <w:p w:rsidR="000C7812" w:rsidRPr="008454B3" w:rsidRDefault="000C7812" w:rsidP="00DF3ABC">
      <w:pPr>
        <w:rPr>
          <w:i/>
          <w:sz w:val="28"/>
          <w:szCs w:val="28"/>
        </w:rPr>
      </w:pPr>
      <w:r w:rsidRPr="008454B3">
        <w:rPr>
          <w:i/>
          <w:sz w:val="28"/>
          <w:szCs w:val="28"/>
        </w:rPr>
        <w:t>Администрацией местного самоуправления Моздокского района</w:t>
      </w:r>
    </w:p>
    <w:p w:rsidR="008454B3" w:rsidRDefault="00DF3ABC" w:rsidP="00DF3ABC">
      <w:pPr>
        <w:jc w:val="both"/>
        <w:rPr>
          <w:i/>
          <w:sz w:val="28"/>
          <w:szCs w:val="28"/>
        </w:rPr>
      </w:pPr>
      <w:r>
        <w:rPr>
          <w:i/>
          <w:sz w:val="28"/>
          <w:szCs w:val="28"/>
        </w:rPr>
        <w:t>м</w:t>
      </w:r>
      <w:r w:rsidR="000C7812" w:rsidRPr="008454B3">
        <w:rPr>
          <w:i/>
          <w:sz w:val="28"/>
          <w:szCs w:val="28"/>
        </w:rPr>
        <w:t xml:space="preserve">униципальной услуги «Выдача разрешений в порядке осуществления </w:t>
      </w:r>
    </w:p>
    <w:p w:rsidR="000C7812" w:rsidRPr="008454B3" w:rsidRDefault="000C7812" w:rsidP="00DF3ABC">
      <w:pPr>
        <w:jc w:val="both"/>
        <w:rPr>
          <w:i/>
          <w:sz w:val="28"/>
          <w:szCs w:val="28"/>
        </w:rPr>
      </w:pPr>
      <w:r w:rsidRPr="008454B3">
        <w:rPr>
          <w:i/>
          <w:sz w:val="28"/>
          <w:szCs w:val="28"/>
        </w:rPr>
        <w:t>дорожной деятельности»</w:t>
      </w:r>
    </w:p>
    <w:p w:rsidR="000C7812" w:rsidRPr="008454B3" w:rsidRDefault="000C7812" w:rsidP="00DF3ABC">
      <w:pPr>
        <w:jc w:val="both"/>
        <w:rPr>
          <w:i/>
          <w:sz w:val="28"/>
          <w:szCs w:val="28"/>
        </w:rPr>
      </w:pPr>
    </w:p>
    <w:p w:rsidR="000C7812" w:rsidRPr="008454B3" w:rsidRDefault="000C7812" w:rsidP="00DF3ABC">
      <w:pPr>
        <w:widowControl/>
        <w:shd w:val="clear" w:color="auto" w:fill="FFFFFF"/>
        <w:suppressAutoHyphens w:val="0"/>
        <w:ind w:firstLine="709"/>
        <w:jc w:val="both"/>
        <w:rPr>
          <w:sz w:val="28"/>
          <w:szCs w:val="28"/>
        </w:rPr>
      </w:pPr>
      <w:r w:rsidRPr="008454B3">
        <w:rPr>
          <w:color w:val="1A1A1A"/>
          <w:sz w:val="28"/>
          <w:szCs w:val="28"/>
          <w:lang w:eastAsia="ru-RU"/>
        </w:rPr>
        <w:t>В соответствии с Федерал</w:t>
      </w:r>
      <w:r w:rsidR="008454B3">
        <w:rPr>
          <w:color w:val="1A1A1A"/>
          <w:sz w:val="28"/>
          <w:szCs w:val="28"/>
          <w:lang w:eastAsia="ru-RU"/>
        </w:rPr>
        <w:t>ьным законом от 06.10.2003 г. №</w:t>
      </w:r>
      <w:r w:rsidRPr="008454B3">
        <w:rPr>
          <w:color w:val="1A1A1A"/>
          <w:sz w:val="28"/>
          <w:szCs w:val="28"/>
          <w:lang w:eastAsia="ru-RU"/>
        </w:rPr>
        <w:t xml:space="preserve">131-ФЗ </w:t>
      </w:r>
      <w:r w:rsidR="008454B3">
        <w:rPr>
          <w:color w:val="1A1A1A"/>
          <w:sz w:val="28"/>
          <w:szCs w:val="28"/>
          <w:lang w:eastAsia="ru-RU"/>
        </w:rPr>
        <w:br/>
      </w:r>
      <w:r w:rsidRPr="008454B3">
        <w:rPr>
          <w:color w:val="1A1A1A"/>
          <w:sz w:val="28"/>
          <w:szCs w:val="28"/>
          <w:lang w:eastAsia="ru-RU"/>
        </w:rPr>
        <w:t>«Об общих</w:t>
      </w:r>
      <w:r w:rsidR="008454B3">
        <w:rPr>
          <w:color w:val="1A1A1A"/>
          <w:sz w:val="28"/>
          <w:szCs w:val="28"/>
          <w:lang w:eastAsia="ru-RU"/>
        </w:rPr>
        <w:t xml:space="preserve"> </w:t>
      </w:r>
      <w:r w:rsidRPr="008454B3">
        <w:rPr>
          <w:color w:val="1A1A1A"/>
          <w:sz w:val="28"/>
          <w:szCs w:val="28"/>
          <w:lang w:eastAsia="ru-RU"/>
        </w:rPr>
        <w:t xml:space="preserve">Принципах организации местного самоуправления в Российской Федерации», в </w:t>
      </w:r>
      <w:r w:rsidRPr="008454B3">
        <w:rPr>
          <w:sz w:val="28"/>
          <w:szCs w:val="28"/>
        </w:rPr>
        <w:t xml:space="preserve">соответствии с Федеральным законом от 27.07.2010 г. </w:t>
      </w:r>
      <w:r w:rsidR="008454B3">
        <w:rPr>
          <w:sz w:val="28"/>
          <w:szCs w:val="28"/>
        </w:rPr>
        <w:br/>
      </w:r>
      <w:r w:rsidRPr="008454B3">
        <w:rPr>
          <w:sz w:val="28"/>
          <w:szCs w:val="28"/>
        </w:rPr>
        <w:t xml:space="preserve">№210-ФЗ «Об организации предоставления государственных и </w:t>
      </w:r>
      <w:r w:rsidR="008454B3">
        <w:rPr>
          <w:sz w:val="28"/>
          <w:szCs w:val="28"/>
        </w:rPr>
        <w:br/>
      </w:r>
      <w:r w:rsidRPr="008454B3">
        <w:rPr>
          <w:sz w:val="28"/>
          <w:szCs w:val="28"/>
        </w:rPr>
        <w:t>муниципальных услуг», в соответствии со статьей 13.1 Феде</w:t>
      </w:r>
      <w:r w:rsidR="008454B3">
        <w:rPr>
          <w:sz w:val="28"/>
          <w:szCs w:val="28"/>
        </w:rPr>
        <w:t xml:space="preserve">рального закона </w:t>
      </w:r>
      <w:r w:rsidR="008454B3">
        <w:rPr>
          <w:sz w:val="28"/>
          <w:szCs w:val="28"/>
        </w:rPr>
        <w:br/>
        <w:t>от 08.11.2007 №</w:t>
      </w:r>
      <w:r w:rsidRPr="008454B3">
        <w:rPr>
          <w:sz w:val="28"/>
          <w:szCs w:val="28"/>
        </w:rPr>
        <w:t xml:space="preserve">257-ФЗ «Об автомобильных дорогах и о дорожной </w:t>
      </w:r>
      <w:r w:rsidR="008454B3">
        <w:rPr>
          <w:sz w:val="28"/>
          <w:szCs w:val="28"/>
        </w:rPr>
        <w:br/>
      </w:r>
      <w:r w:rsidRPr="008454B3">
        <w:rPr>
          <w:sz w:val="28"/>
          <w:szCs w:val="28"/>
        </w:rPr>
        <w:t xml:space="preserve">деятельности в Российской Федерации и о внесении изменений в отдельные законодательные акты Российской Федерации», постановлением Главы </w:t>
      </w:r>
      <w:r w:rsidR="008454B3">
        <w:rPr>
          <w:sz w:val="28"/>
          <w:szCs w:val="28"/>
        </w:rPr>
        <w:br/>
      </w:r>
      <w:r w:rsidRPr="008454B3">
        <w:rPr>
          <w:sz w:val="28"/>
          <w:szCs w:val="28"/>
        </w:rPr>
        <w:t xml:space="preserve">Администрации местного самоуправления Моздокского района </w:t>
      </w:r>
      <w:r w:rsidR="008454B3">
        <w:rPr>
          <w:sz w:val="28"/>
          <w:szCs w:val="28"/>
        </w:rPr>
        <w:br/>
      </w:r>
      <w:r w:rsidRPr="008454B3">
        <w:rPr>
          <w:sz w:val="28"/>
          <w:szCs w:val="28"/>
        </w:rPr>
        <w:t>от 19.04.2023 г. №76-Д «Об утверждении Правил разработки и утверждения административных регламентов предоставления муниципальных услуг»,</w:t>
      </w:r>
    </w:p>
    <w:p w:rsidR="000C7812" w:rsidRPr="008454B3" w:rsidRDefault="008454B3" w:rsidP="00DF3ABC">
      <w:pPr>
        <w:autoSpaceDE w:val="0"/>
        <w:jc w:val="center"/>
        <w:rPr>
          <w:rFonts w:eastAsia="Arial"/>
          <w:sz w:val="28"/>
          <w:szCs w:val="28"/>
          <w:lang w:eastAsia="ar-SA"/>
        </w:rPr>
      </w:pPr>
      <w:r w:rsidRPr="008454B3">
        <w:rPr>
          <w:rFonts w:eastAsia="Arial"/>
          <w:sz w:val="28"/>
          <w:szCs w:val="28"/>
          <w:lang w:eastAsia="ar-SA"/>
        </w:rPr>
        <w:t>п</w:t>
      </w:r>
      <w:r>
        <w:rPr>
          <w:rFonts w:eastAsia="Arial"/>
          <w:sz w:val="28"/>
          <w:szCs w:val="28"/>
          <w:lang w:eastAsia="ar-SA"/>
        </w:rPr>
        <w:t xml:space="preserve"> </w:t>
      </w:r>
      <w:r w:rsidRPr="008454B3">
        <w:rPr>
          <w:rFonts w:eastAsia="Arial"/>
          <w:sz w:val="28"/>
          <w:szCs w:val="28"/>
          <w:lang w:eastAsia="ar-SA"/>
        </w:rPr>
        <w:t>о</w:t>
      </w:r>
      <w:r>
        <w:rPr>
          <w:rFonts w:eastAsia="Arial"/>
          <w:sz w:val="28"/>
          <w:szCs w:val="28"/>
          <w:lang w:eastAsia="ar-SA"/>
        </w:rPr>
        <w:t xml:space="preserve"> </w:t>
      </w:r>
      <w:r w:rsidRPr="008454B3">
        <w:rPr>
          <w:rFonts w:eastAsia="Arial"/>
          <w:sz w:val="28"/>
          <w:szCs w:val="28"/>
          <w:lang w:eastAsia="ar-SA"/>
        </w:rPr>
        <w:t>с</w:t>
      </w:r>
      <w:r>
        <w:rPr>
          <w:rFonts w:eastAsia="Arial"/>
          <w:sz w:val="28"/>
          <w:szCs w:val="28"/>
          <w:lang w:eastAsia="ar-SA"/>
        </w:rPr>
        <w:t xml:space="preserve"> </w:t>
      </w:r>
      <w:proofErr w:type="gramStart"/>
      <w:r w:rsidRPr="008454B3">
        <w:rPr>
          <w:rFonts w:eastAsia="Arial"/>
          <w:sz w:val="28"/>
          <w:szCs w:val="28"/>
          <w:lang w:eastAsia="ar-SA"/>
        </w:rPr>
        <w:t>т</w:t>
      </w:r>
      <w:proofErr w:type="gramEnd"/>
      <w:r>
        <w:rPr>
          <w:rFonts w:eastAsia="Arial"/>
          <w:sz w:val="28"/>
          <w:szCs w:val="28"/>
          <w:lang w:eastAsia="ar-SA"/>
        </w:rPr>
        <w:t xml:space="preserve"> </w:t>
      </w:r>
      <w:r w:rsidRPr="008454B3">
        <w:rPr>
          <w:rFonts w:eastAsia="Arial"/>
          <w:sz w:val="28"/>
          <w:szCs w:val="28"/>
          <w:lang w:eastAsia="ar-SA"/>
        </w:rPr>
        <w:t>а</w:t>
      </w:r>
      <w:r>
        <w:rPr>
          <w:rFonts w:eastAsia="Arial"/>
          <w:sz w:val="28"/>
          <w:szCs w:val="28"/>
          <w:lang w:eastAsia="ar-SA"/>
        </w:rPr>
        <w:t xml:space="preserve"> </w:t>
      </w:r>
      <w:r w:rsidRPr="008454B3">
        <w:rPr>
          <w:rFonts w:eastAsia="Arial"/>
          <w:sz w:val="28"/>
          <w:szCs w:val="28"/>
          <w:lang w:eastAsia="ar-SA"/>
        </w:rPr>
        <w:t>н</w:t>
      </w:r>
      <w:r>
        <w:rPr>
          <w:rFonts w:eastAsia="Arial"/>
          <w:sz w:val="28"/>
          <w:szCs w:val="28"/>
          <w:lang w:eastAsia="ar-SA"/>
        </w:rPr>
        <w:t xml:space="preserve"> </w:t>
      </w:r>
      <w:r w:rsidRPr="008454B3">
        <w:rPr>
          <w:rFonts w:eastAsia="Arial"/>
          <w:sz w:val="28"/>
          <w:szCs w:val="28"/>
          <w:lang w:eastAsia="ar-SA"/>
        </w:rPr>
        <w:t>о</w:t>
      </w:r>
      <w:r>
        <w:rPr>
          <w:rFonts w:eastAsia="Arial"/>
          <w:sz w:val="28"/>
          <w:szCs w:val="28"/>
          <w:lang w:eastAsia="ar-SA"/>
        </w:rPr>
        <w:t xml:space="preserve"> </w:t>
      </w:r>
      <w:r w:rsidRPr="008454B3">
        <w:rPr>
          <w:rFonts w:eastAsia="Arial"/>
          <w:sz w:val="28"/>
          <w:szCs w:val="28"/>
          <w:lang w:eastAsia="ar-SA"/>
        </w:rPr>
        <w:t>в</w:t>
      </w:r>
      <w:r>
        <w:rPr>
          <w:rFonts w:eastAsia="Arial"/>
          <w:sz w:val="28"/>
          <w:szCs w:val="28"/>
          <w:lang w:eastAsia="ar-SA"/>
        </w:rPr>
        <w:t xml:space="preserve"> </w:t>
      </w:r>
      <w:r w:rsidRPr="008454B3">
        <w:rPr>
          <w:rFonts w:eastAsia="Arial"/>
          <w:sz w:val="28"/>
          <w:szCs w:val="28"/>
          <w:lang w:eastAsia="ar-SA"/>
        </w:rPr>
        <w:t>л</w:t>
      </w:r>
      <w:r>
        <w:rPr>
          <w:rFonts w:eastAsia="Arial"/>
          <w:sz w:val="28"/>
          <w:szCs w:val="28"/>
          <w:lang w:eastAsia="ar-SA"/>
        </w:rPr>
        <w:t xml:space="preserve"> </w:t>
      </w:r>
      <w:r w:rsidRPr="008454B3">
        <w:rPr>
          <w:rFonts w:eastAsia="Arial"/>
          <w:sz w:val="28"/>
          <w:szCs w:val="28"/>
          <w:lang w:eastAsia="ar-SA"/>
        </w:rPr>
        <w:t>я</w:t>
      </w:r>
      <w:r>
        <w:rPr>
          <w:rFonts w:eastAsia="Arial"/>
          <w:sz w:val="28"/>
          <w:szCs w:val="28"/>
          <w:lang w:eastAsia="ar-SA"/>
        </w:rPr>
        <w:t xml:space="preserve"> </w:t>
      </w:r>
      <w:r w:rsidRPr="008454B3">
        <w:rPr>
          <w:rFonts w:eastAsia="Arial"/>
          <w:sz w:val="28"/>
          <w:szCs w:val="28"/>
          <w:lang w:eastAsia="ar-SA"/>
        </w:rPr>
        <w:t>ю:</w:t>
      </w:r>
    </w:p>
    <w:p w:rsidR="000C7812" w:rsidRPr="008454B3" w:rsidRDefault="000C7812" w:rsidP="00DF3ABC">
      <w:pPr>
        <w:tabs>
          <w:tab w:val="left" w:pos="567"/>
        </w:tabs>
        <w:ind w:firstLine="709"/>
        <w:contextualSpacing/>
        <w:jc w:val="both"/>
        <w:rPr>
          <w:bCs/>
          <w:sz w:val="28"/>
          <w:szCs w:val="28"/>
        </w:rPr>
      </w:pPr>
      <w:r w:rsidRPr="008454B3">
        <w:rPr>
          <w:sz w:val="28"/>
          <w:szCs w:val="28"/>
        </w:rPr>
        <w:t>1.</w:t>
      </w:r>
      <w:r w:rsidR="008454B3">
        <w:rPr>
          <w:sz w:val="28"/>
          <w:szCs w:val="28"/>
        </w:rPr>
        <w:t xml:space="preserve"> </w:t>
      </w:r>
      <w:r w:rsidRPr="008454B3">
        <w:rPr>
          <w:sz w:val="28"/>
          <w:szCs w:val="28"/>
        </w:rPr>
        <w:t xml:space="preserve">Утвердить Административный регламент предоставления муниципальной услуги </w:t>
      </w:r>
      <w:r w:rsidRPr="008454B3">
        <w:rPr>
          <w:color w:val="000000"/>
          <w:sz w:val="28"/>
          <w:szCs w:val="28"/>
          <w:lang w:eastAsia="ru-RU"/>
        </w:rPr>
        <w:t>«Выдача разрешений в порядке осуществления дорожной деятельности»</w:t>
      </w:r>
      <w:r w:rsidRPr="008454B3">
        <w:rPr>
          <w:sz w:val="28"/>
          <w:szCs w:val="28"/>
        </w:rPr>
        <w:t xml:space="preserve"> </w:t>
      </w:r>
      <w:r w:rsidRPr="008454B3">
        <w:rPr>
          <w:bCs/>
          <w:sz w:val="28"/>
          <w:szCs w:val="28"/>
        </w:rPr>
        <w:t>согласно приложению №1 к настоящему постановлению.</w:t>
      </w:r>
    </w:p>
    <w:p w:rsidR="004671E4" w:rsidRPr="008454B3" w:rsidRDefault="004671E4" w:rsidP="00DF3ABC">
      <w:pPr>
        <w:ind w:firstLine="709"/>
        <w:jc w:val="both"/>
        <w:rPr>
          <w:bCs/>
          <w:sz w:val="28"/>
          <w:szCs w:val="28"/>
        </w:rPr>
      </w:pPr>
      <w:r w:rsidRPr="008454B3">
        <w:rPr>
          <w:sz w:val="28"/>
          <w:szCs w:val="28"/>
        </w:rPr>
        <w:t xml:space="preserve">2. Признать утратившим силу </w:t>
      </w:r>
      <w:r w:rsidR="008454B3">
        <w:rPr>
          <w:sz w:val="28"/>
          <w:szCs w:val="28"/>
        </w:rPr>
        <w:t>приложение №</w:t>
      </w:r>
      <w:r w:rsidRPr="008454B3">
        <w:rPr>
          <w:sz w:val="28"/>
          <w:szCs w:val="28"/>
        </w:rPr>
        <w:t>19 к постановлению Главы Администрации местного самоуправления Моздокского района №23 от 03.04.2017</w:t>
      </w:r>
      <w:r w:rsidR="008454B3">
        <w:rPr>
          <w:sz w:val="28"/>
          <w:szCs w:val="28"/>
        </w:rPr>
        <w:t xml:space="preserve"> </w:t>
      </w:r>
      <w:r w:rsidRPr="008454B3">
        <w:rPr>
          <w:sz w:val="28"/>
          <w:szCs w:val="28"/>
        </w:rPr>
        <w:t>г</w:t>
      </w:r>
      <w:r w:rsidR="000C7812" w:rsidRPr="008454B3">
        <w:rPr>
          <w:bCs/>
          <w:sz w:val="28"/>
          <w:szCs w:val="28"/>
        </w:rPr>
        <w:t>.</w:t>
      </w:r>
    </w:p>
    <w:p w:rsidR="000C7812" w:rsidRPr="008454B3" w:rsidRDefault="004671E4" w:rsidP="00DF3ABC">
      <w:pPr>
        <w:ind w:firstLine="709"/>
        <w:jc w:val="both"/>
        <w:rPr>
          <w:sz w:val="28"/>
          <w:szCs w:val="28"/>
        </w:rPr>
      </w:pPr>
      <w:r w:rsidRPr="008454B3">
        <w:rPr>
          <w:sz w:val="28"/>
          <w:szCs w:val="28"/>
        </w:rPr>
        <w:t>3.</w:t>
      </w:r>
      <w:r w:rsidR="000C7812" w:rsidRPr="008454B3">
        <w:rPr>
          <w:sz w:val="28"/>
          <w:szCs w:val="28"/>
        </w:rPr>
        <w:t xml:space="preserve"> Отделу информационных технологий, защите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«Время, события, документы» и разместить на официальном сайте Администрации местного самоуправления Моздокского района в информационно – телекоммуникационной сети «Интернет» </w:t>
      </w:r>
      <w:hyperlink r:id="rId8" w:history="1">
        <w:r w:rsidR="000C7812" w:rsidRPr="008454B3">
          <w:rPr>
            <w:rStyle w:val="ac"/>
            <w:color w:val="auto"/>
            <w:sz w:val="28"/>
            <w:szCs w:val="28"/>
            <w:u w:val="none"/>
          </w:rPr>
          <w:t>https://admmozdok.ru/</w:t>
        </w:r>
      </w:hyperlink>
      <w:r w:rsidR="000C7812" w:rsidRPr="008454B3">
        <w:rPr>
          <w:sz w:val="28"/>
          <w:szCs w:val="28"/>
        </w:rPr>
        <w:t>.</w:t>
      </w:r>
    </w:p>
    <w:p w:rsidR="004671E4" w:rsidRPr="008454B3" w:rsidRDefault="004671E4" w:rsidP="00DF3ABC">
      <w:pPr>
        <w:ind w:firstLine="709"/>
        <w:jc w:val="both"/>
        <w:rPr>
          <w:sz w:val="28"/>
          <w:szCs w:val="28"/>
        </w:rPr>
      </w:pPr>
      <w:r w:rsidRPr="008454B3">
        <w:rPr>
          <w:sz w:val="28"/>
          <w:szCs w:val="28"/>
        </w:rPr>
        <w:t xml:space="preserve">4. Главному специалисту – юрисконсульту отдела по юридическим вопросам, кадровой политики и профилактики коррупционных </w:t>
      </w:r>
      <w:r w:rsidRPr="008454B3">
        <w:rPr>
          <w:sz w:val="28"/>
          <w:szCs w:val="28"/>
        </w:rPr>
        <w:lastRenderedPageBreak/>
        <w:t>правонарушений Администрации местного самоуправления Моздокского района направить настоящее постановление в Администрацию Главы Республики Северная Осетия – Алания и Правительства Республики Северная Осетия – Алания с помощью соответствующего программного обеспечения – программного продукта «АРМ Муниципал».</w:t>
      </w:r>
    </w:p>
    <w:p w:rsidR="000C7812" w:rsidRPr="008454B3" w:rsidRDefault="004671E4" w:rsidP="00DF3ABC">
      <w:pPr>
        <w:ind w:firstLine="709"/>
        <w:jc w:val="both"/>
        <w:rPr>
          <w:bCs/>
          <w:sz w:val="28"/>
          <w:szCs w:val="28"/>
        </w:rPr>
      </w:pPr>
      <w:r w:rsidRPr="008454B3">
        <w:rPr>
          <w:bCs/>
          <w:sz w:val="28"/>
          <w:szCs w:val="28"/>
        </w:rPr>
        <w:t>5</w:t>
      </w:r>
      <w:r w:rsidR="000C7812" w:rsidRPr="008454B3">
        <w:rPr>
          <w:bCs/>
          <w:sz w:val="28"/>
          <w:szCs w:val="28"/>
        </w:rPr>
        <w:t>. Настоящее постановление вступает в силу со дня его официального опубликования.</w:t>
      </w:r>
    </w:p>
    <w:p w:rsidR="000C7812" w:rsidRPr="008454B3" w:rsidRDefault="004671E4" w:rsidP="00DF3ABC">
      <w:pPr>
        <w:tabs>
          <w:tab w:val="left" w:pos="426"/>
          <w:tab w:val="left" w:pos="709"/>
          <w:tab w:val="left" w:pos="851"/>
          <w:tab w:val="left" w:pos="6630"/>
        </w:tabs>
        <w:ind w:firstLine="709"/>
        <w:jc w:val="both"/>
        <w:rPr>
          <w:sz w:val="28"/>
          <w:szCs w:val="28"/>
        </w:rPr>
      </w:pPr>
      <w:r w:rsidRPr="008454B3">
        <w:rPr>
          <w:sz w:val="28"/>
          <w:szCs w:val="28"/>
        </w:rPr>
        <w:t>6</w:t>
      </w:r>
      <w:r w:rsidR="000C7812" w:rsidRPr="008454B3">
        <w:rPr>
          <w:sz w:val="28"/>
          <w:szCs w:val="28"/>
        </w:rPr>
        <w:t>. Контроль за исполнением настоящего постановления возложить на отдел по вопросам ЖКХ, архитектуры и строительства Администрации местного самоуправления Моздокского района.</w:t>
      </w:r>
    </w:p>
    <w:p w:rsidR="000C7812" w:rsidRDefault="000C7812" w:rsidP="00DF3ABC">
      <w:pPr>
        <w:tabs>
          <w:tab w:val="left" w:pos="426"/>
          <w:tab w:val="left" w:pos="709"/>
          <w:tab w:val="left" w:pos="851"/>
          <w:tab w:val="left" w:pos="6630"/>
        </w:tabs>
        <w:ind w:firstLine="709"/>
        <w:jc w:val="both"/>
      </w:pPr>
    </w:p>
    <w:p w:rsidR="000C7812" w:rsidRDefault="000C7812" w:rsidP="00DF3ABC">
      <w:pPr>
        <w:tabs>
          <w:tab w:val="left" w:pos="426"/>
          <w:tab w:val="left" w:pos="709"/>
          <w:tab w:val="left" w:pos="851"/>
          <w:tab w:val="left" w:pos="6630"/>
        </w:tabs>
        <w:ind w:firstLine="709"/>
        <w:jc w:val="both"/>
      </w:pPr>
    </w:p>
    <w:p w:rsidR="008454B3" w:rsidRDefault="008454B3" w:rsidP="00DF3ABC">
      <w:pPr>
        <w:tabs>
          <w:tab w:val="left" w:pos="426"/>
          <w:tab w:val="left" w:pos="709"/>
          <w:tab w:val="left" w:pos="851"/>
          <w:tab w:val="left" w:pos="6630"/>
        </w:tabs>
        <w:ind w:firstLine="709"/>
        <w:jc w:val="both"/>
      </w:pPr>
    </w:p>
    <w:p w:rsidR="008454B3" w:rsidRDefault="008454B3" w:rsidP="00DF3ABC">
      <w:pPr>
        <w:tabs>
          <w:tab w:val="left" w:pos="426"/>
          <w:tab w:val="left" w:pos="709"/>
          <w:tab w:val="left" w:pos="851"/>
          <w:tab w:val="left" w:pos="6630"/>
        </w:tabs>
        <w:ind w:firstLine="709"/>
        <w:jc w:val="both"/>
      </w:pPr>
    </w:p>
    <w:p w:rsidR="008454B3" w:rsidRDefault="008454B3" w:rsidP="00DF3ABC">
      <w:pPr>
        <w:tabs>
          <w:tab w:val="left" w:pos="426"/>
          <w:tab w:val="left" w:pos="709"/>
          <w:tab w:val="left" w:pos="851"/>
          <w:tab w:val="left" w:pos="6630"/>
        </w:tabs>
        <w:ind w:firstLine="709"/>
        <w:jc w:val="both"/>
      </w:pPr>
    </w:p>
    <w:p w:rsidR="008454B3" w:rsidRPr="009347C5" w:rsidRDefault="008454B3" w:rsidP="00DF3ABC">
      <w:pPr>
        <w:rPr>
          <w:sz w:val="28"/>
          <w:szCs w:val="28"/>
        </w:rPr>
      </w:pPr>
      <w:r w:rsidRPr="009347C5">
        <w:rPr>
          <w:rFonts w:eastAsia="Bookman Old Style"/>
          <w:sz w:val="28"/>
          <w:szCs w:val="28"/>
        </w:rPr>
        <w:t>Глав</w:t>
      </w:r>
      <w:r>
        <w:rPr>
          <w:rFonts w:eastAsia="Bookman Old Style"/>
          <w:sz w:val="28"/>
          <w:szCs w:val="28"/>
        </w:rPr>
        <w:t>а</w:t>
      </w:r>
      <w:r w:rsidRPr="009347C5">
        <w:rPr>
          <w:rFonts w:eastAsia="Bookman Old Style"/>
          <w:sz w:val="28"/>
          <w:szCs w:val="28"/>
        </w:rPr>
        <w:t xml:space="preserve"> Администрации</w:t>
      </w:r>
      <w:r w:rsidRPr="009347C5">
        <w:rPr>
          <w:rFonts w:eastAsia="Bookman Old Style"/>
          <w:sz w:val="28"/>
          <w:szCs w:val="28"/>
        </w:rPr>
        <w:tab/>
      </w:r>
      <w:r w:rsidRPr="009347C5">
        <w:rPr>
          <w:rFonts w:eastAsia="Bookman Old Style"/>
          <w:sz w:val="28"/>
          <w:szCs w:val="28"/>
        </w:rPr>
        <w:tab/>
      </w:r>
      <w:r w:rsidRPr="009347C5">
        <w:rPr>
          <w:rFonts w:eastAsia="Bookman Old Style"/>
          <w:sz w:val="28"/>
          <w:szCs w:val="28"/>
        </w:rPr>
        <w:tab/>
      </w:r>
      <w:r w:rsidRPr="009347C5">
        <w:rPr>
          <w:rFonts w:eastAsia="Bookman Old Style"/>
          <w:sz w:val="28"/>
          <w:szCs w:val="28"/>
        </w:rPr>
        <w:tab/>
      </w:r>
      <w:r w:rsidRPr="009347C5">
        <w:rPr>
          <w:rFonts w:eastAsia="Bookman Old Style"/>
          <w:sz w:val="28"/>
          <w:szCs w:val="28"/>
        </w:rPr>
        <w:tab/>
      </w:r>
      <w:r w:rsidRPr="009347C5">
        <w:rPr>
          <w:rFonts w:eastAsia="Bookman Old Style"/>
          <w:sz w:val="28"/>
          <w:szCs w:val="28"/>
        </w:rPr>
        <w:tab/>
      </w:r>
      <w:r w:rsidRPr="009347C5">
        <w:rPr>
          <w:rFonts w:eastAsia="Bookman Old Style"/>
          <w:sz w:val="28"/>
          <w:szCs w:val="28"/>
        </w:rPr>
        <w:tab/>
      </w:r>
      <w:r>
        <w:rPr>
          <w:rFonts w:eastAsia="Bookman Old Style"/>
          <w:sz w:val="28"/>
          <w:szCs w:val="28"/>
        </w:rPr>
        <w:t xml:space="preserve">   </w:t>
      </w:r>
      <w:r w:rsidRPr="009347C5">
        <w:rPr>
          <w:rFonts w:eastAsia="Bookman Old Style"/>
          <w:sz w:val="28"/>
          <w:szCs w:val="28"/>
        </w:rPr>
        <w:t xml:space="preserve">        Р. Адырхаев</w:t>
      </w:r>
    </w:p>
    <w:p w:rsidR="000C7812" w:rsidRDefault="000C7812" w:rsidP="00DF3ABC">
      <w:pPr>
        <w:ind w:left="5954"/>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4671E4" w:rsidRDefault="004671E4" w:rsidP="00DF3ABC">
      <w:pPr>
        <w:ind w:left="5387"/>
        <w:jc w:val="center"/>
        <w:rPr>
          <w:i/>
          <w:szCs w:val="24"/>
        </w:rPr>
      </w:pPr>
    </w:p>
    <w:p w:rsidR="008454B3" w:rsidRDefault="008454B3" w:rsidP="00DF3ABC">
      <w:pPr>
        <w:rPr>
          <w:sz w:val="16"/>
          <w:szCs w:val="16"/>
        </w:rPr>
        <w:sectPr w:rsidR="008454B3" w:rsidSect="00F52647">
          <w:footerReference w:type="default" r:id="rId9"/>
          <w:pgSz w:w="11906" w:h="16838"/>
          <w:pgMar w:top="426" w:right="850" w:bottom="851" w:left="1701" w:header="708" w:footer="276" w:gutter="0"/>
          <w:cols w:space="708"/>
          <w:docGrid w:linePitch="360"/>
        </w:sectPr>
      </w:pPr>
      <w:r w:rsidRPr="00B31948">
        <w:rPr>
          <w:sz w:val="16"/>
          <w:szCs w:val="16"/>
        </w:rPr>
        <w:t xml:space="preserve">Исп. А. </w:t>
      </w:r>
      <w:proofErr w:type="spellStart"/>
      <w:r w:rsidRPr="00B31948">
        <w:rPr>
          <w:sz w:val="16"/>
          <w:szCs w:val="16"/>
        </w:rPr>
        <w:t>Хачатуров</w:t>
      </w:r>
      <w:proofErr w:type="spellEnd"/>
      <w:r>
        <w:rPr>
          <w:sz w:val="16"/>
          <w:szCs w:val="16"/>
        </w:rPr>
        <w:t>, т</w:t>
      </w:r>
      <w:r w:rsidRPr="00B31948">
        <w:rPr>
          <w:sz w:val="16"/>
          <w:szCs w:val="16"/>
        </w:rPr>
        <w:t>ел. 3-29-85</w:t>
      </w:r>
    </w:p>
    <w:p w:rsidR="00DF3ABC" w:rsidRPr="00DF3ABC" w:rsidRDefault="00E40D3A" w:rsidP="00DF3ABC">
      <w:pPr>
        <w:ind w:left="5387"/>
        <w:jc w:val="center"/>
        <w:rPr>
          <w:i/>
          <w:sz w:val="26"/>
          <w:szCs w:val="26"/>
        </w:rPr>
      </w:pPr>
      <w:r w:rsidRPr="00DF3ABC">
        <w:rPr>
          <w:i/>
          <w:sz w:val="26"/>
          <w:szCs w:val="26"/>
        </w:rPr>
        <w:lastRenderedPageBreak/>
        <w:t>Приложение</w:t>
      </w:r>
      <w:r w:rsidR="008E0F7D" w:rsidRPr="00DF3ABC">
        <w:rPr>
          <w:i/>
          <w:sz w:val="26"/>
          <w:szCs w:val="26"/>
        </w:rPr>
        <w:t xml:space="preserve"> </w:t>
      </w:r>
      <w:r w:rsidR="000C7812" w:rsidRPr="00DF3ABC">
        <w:rPr>
          <w:i/>
          <w:sz w:val="26"/>
          <w:szCs w:val="26"/>
        </w:rPr>
        <w:t xml:space="preserve">№1 </w:t>
      </w:r>
    </w:p>
    <w:p w:rsidR="00E40D3A" w:rsidRPr="00DF3ABC" w:rsidRDefault="00E40D3A" w:rsidP="00DF3ABC">
      <w:pPr>
        <w:ind w:left="5387"/>
        <w:jc w:val="center"/>
        <w:rPr>
          <w:i/>
          <w:sz w:val="26"/>
          <w:szCs w:val="26"/>
        </w:rPr>
      </w:pPr>
      <w:r w:rsidRPr="00DF3ABC">
        <w:rPr>
          <w:i/>
          <w:sz w:val="26"/>
          <w:szCs w:val="26"/>
        </w:rPr>
        <w:t>к постановлению</w:t>
      </w:r>
    </w:p>
    <w:p w:rsidR="00E40D3A" w:rsidRPr="00DF3ABC" w:rsidRDefault="00E40D3A" w:rsidP="00DF3ABC">
      <w:pPr>
        <w:ind w:left="5387"/>
        <w:jc w:val="center"/>
        <w:rPr>
          <w:i/>
          <w:sz w:val="26"/>
          <w:szCs w:val="26"/>
        </w:rPr>
      </w:pPr>
      <w:r w:rsidRPr="00DF3ABC">
        <w:rPr>
          <w:i/>
          <w:sz w:val="26"/>
          <w:szCs w:val="26"/>
        </w:rPr>
        <w:t>Главы Администрации</w:t>
      </w:r>
    </w:p>
    <w:p w:rsidR="00E40D3A" w:rsidRPr="00DF3ABC" w:rsidRDefault="00E40D3A" w:rsidP="00DF3ABC">
      <w:pPr>
        <w:ind w:left="5387"/>
        <w:jc w:val="center"/>
        <w:rPr>
          <w:i/>
          <w:sz w:val="26"/>
          <w:szCs w:val="26"/>
        </w:rPr>
      </w:pPr>
      <w:r w:rsidRPr="00DF3ABC">
        <w:rPr>
          <w:i/>
          <w:sz w:val="26"/>
          <w:szCs w:val="26"/>
        </w:rPr>
        <w:t>местного самоуправления</w:t>
      </w:r>
    </w:p>
    <w:p w:rsidR="00E40D3A" w:rsidRPr="00DF3ABC" w:rsidRDefault="00E40D3A" w:rsidP="00DF3ABC">
      <w:pPr>
        <w:ind w:left="5387"/>
        <w:jc w:val="center"/>
        <w:rPr>
          <w:i/>
          <w:sz w:val="26"/>
          <w:szCs w:val="26"/>
        </w:rPr>
      </w:pPr>
      <w:r w:rsidRPr="00DF3ABC">
        <w:rPr>
          <w:i/>
          <w:sz w:val="26"/>
          <w:szCs w:val="26"/>
        </w:rPr>
        <w:t>Моздокского района</w:t>
      </w:r>
    </w:p>
    <w:p w:rsidR="00E40D3A" w:rsidRPr="00DF3ABC" w:rsidRDefault="00DF3ABC" w:rsidP="00DF3ABC">
      <w:pPr>
        <w:ind w:left="5387"/>
        <w:jc w:val="center"/>
        <w:rPr>
          <w:sz w:val="26"/>
          <w:szCs w:val="26"/>
        </w:rPr>
      </w:pPr>
      <w:r w:rsidRPr="00DF3ABC">
        <w:rPr>
          <w:i/>
          <w:sz w:val="26"/>
          <w:szCs w:val="26"/>
        </w:rPr>
        <w:t>№32-Д от 14.03.2024 г.</w:t>
      </w:r>
    </w:p>
    <w:p w:rsidR="008E0F7D" w:rsidRPr="00DF3ABC" w:rsidRDefault="008E0F7D" w:rsidP="00DF3ABC">
      <w:pPr>
        <w:pStyle w:val="a3"/>
        <w:spacing w:after="0"/>
        <w:jc w:val="center"/>
        <w:rPr>
          <w:sz w:val="26"/>
          <w:szCs w:val="26"/>
        </w:rPr>
      </w:pPr>
    </w:p>
    <w:p w:rsidR="00E40D3A" w:rsidRPr="00DF3ABC" w:rsidRDefault="00E40D3A" w:rsidP="00DF3ABC">
      <w:pPr>
        <w:pStyle w:val="a3"/>
        <w:spacing w:after="0"/>
        <w:jc w:val="center"/>
        <w:rPr>
          <w:b/>
          <w:sz w:val="26"/>
          <w:szCs w:val="26"/>
        </w:rPr>
      </w:pPr>
      <w:r w:rsidRPr="00DF3ABC">
        <w:rPr>
          <w:b/>
          <w:sz w:val="26"/>
          <w:szCs w:val="26"/>
        </w:rPr>
        <w:t>АДМИНИСТРАТИВНЫЙ РЕГЛАМЕНТ</w:t>
      </w:r>
    </w:p>
    <w:p w:rsidR="008E0F7D" w:rsidRPr="00DF3ABC" w:rsidRDefault="00E40D3A" w:rsidP="00DF3ABC">
      <w:pPr>
        <w:pStyle w:val="a3"/>
        <w:spacing w:after="0"/>
        <w:jc w:val="center"/>
        <w:rPr>
          <w:b/>
          <w:sz w:val="26"/>
          <w:szCs w:val="26"/>
        </w:rPr>
      </w:pPr>
      <w:r w:rsidRPr="00DF3ABC">
        <w:rPr>
          <w:b/>
          <w:sz w:val="26"/>
          <w:szCs w:val="26"/>
        </w:rPr>
        <w:t xml:space="preserve">предоставления </w:t>
      </w:r>
      <w:r w:rsidR="000A3F91" w:rsidRPr="00DF3ABC">
        <w:rPr>
          <w:b/>
          <w:sz w:val="26"/>
          <w:szCs w:val="26"/>
        </w:rPr>
        <w:t xml:space="preserve">отделом по вопросам ЖКХ, архитектуры и строительства </w:t>
      </w:r>
      <w:r w:rsidRPr="00DF3ABC">
        <w:rPr>
          <w:b/>
          <w:sz w:val="26"/>
          <w:szCs w:val="26"/>
        </w:rPr>
        <w:t xml:space="preserve"> </w:t>
      </w:r>
    </w:p>
    <w:p w:rsidR="008E0F7D" w:rsidRPr="00DF3ABC" w:rsidRDefault="00E40D3A" w:rsidP="00DF3ABC">
      <w:pPr>
        <w:pStyle w:val="a3"/>
        <w:spacing w:after="0"/>
        <w:jc w:val="center"/>
        <w:rPr>
          <w:b/>
          <w:sz w:val="26"/>
          <w:szCs w:val="26"/>
        </w:rPr>
      </w:pPr>
      <w:r w:rsidRPr="00DF3ABC">
        <w:rPr>
          <w:b/>
          <w:sz w:val="26"/>
          <w:szCs w:val="26"/>
        </w:rPr>
        <w:t xml:space="preserve">Администрации местного самоуправления Моздокского района </w:t>
      </w:r>
    </w:p>
    <w:p w:rsidR="008E0F7D" w:rsidRPr="00DF3ABC" w:rsidRDefault="00E40D3A" w:rsidP="00DF3ABC">
      <w:pPr>
        <w:pStyle w:val="a3"/>
        <w:spacing w:after="0"/>
        <w:jc w:val="center"/>
        <w:rPr>
          <w:b/>
          <w:sz w:val="26"/>
          <w:szCs w:val="26"/>
        </w:rPr>
      </w:pPr>
      <w:r w:rsidRPr="00DF3ABC">
        <w:rPr>
          <w:b/>
          <w:sz w:val="26"/>
          <w:szCs w:val="26"/>
        </w:rPr>
        <w:t xml:space="preserve">Республики Северная Осетия-Алания </w:t>
      </w:r>
    </w:p>
    <w:p w:rsidR="00E40D3A" w:rsidRPr="00DF3ABC" w:rsidRDefault="00E40D3A" w:rsidP="00DF3ABC">
      <w:pPr>
        <w:pStyle w:val="a3"/>
        <w:spacing w:after="0"/>
        <w:jc w:val="center"/>
        <w:rPr>
          <w:b/>
          <w:sz w:val="26"/>
          <w:szCs w:val="26"/>
        </w:rPr>
      </w:pPr>
      <w:r w:rsidRPr="00DF3ABC">
        <w:rPr>
          <w:b/>
          <w:sz w:val="26"/>
          <w:szCs w:val="26"/>
        </w:rPr>
        <w:t>муниципальной услуги</w:t>
      </w:r>
    </w:p>
    <w:p w:rsidR="00E40D3A" w:rsidRPr="00DF3ABC" w:rsidRDefault="00E40D3A" w:rsidP="00DF3ABC">
      <w:pPr>
        <w:pStyle w:val="a3"/>
        <w:spacing w:after="0"/>
        <w:jc w:val="center"/>
        <w:rPr>
          <w:b/>
          <w:sz w:val="26"/>
          <w:szCs w:val="26"/>
        </w:rPr>
      </w:pPr>
      <w:r w:rsidRPr="00DF3ABC">
        <w:rPr>
          <w:b/>
          <w:sz w:val="26"/>
          <w:szCs w:val="26"/>
        </w:rPr>
        <w:t>«Выдача разрешений в порядке осуществления дорожной деятельности»</w:t>
      </w:r>
    </w:p>
    <w:p w:rsidR="00E40D3A" w:rsidRPr="00DF3ABC" w:rsidRDefault="00E40D3A" w:rsidP="00DF3ABC">
      <w:pPr>
        <w:pStyle w:val="a3"/>
        <w:spacing w:after="0"/>
        <w:rPr>
          <w:rFonts w:ascii="Bookman Old Style" w:hAnsi="Bookman Old Style"/>
          <w:b/>
          <w:sz w:val="26"/>
          <w:szCs w:val="26"/>
        </w:rPr>
      </w:pPr>
    </w:p>
    <w:p w:rsidR="00E40D3A" w:rsidRPr="00DF3ABC" w:rsidRDefault="00E40D3A" w:rsidP="00DF3ABC">
      <w:pPr>
        <w:pStyle w:val="a3"/>
        <w:spacing w:after="0"/>
        <w:jc w:val="center"/>
        <w:rPr>
          <w:b/>
          <w:sz w:val="26"/>
          <w:szCs w:val="26"/>
        </w:rPr>
      </w:pPr>
      <w:r w:rsidRPr="00DF3ABC">
        <w:rPr>
          <w:b/>
          <w:sz w:val="26"/>
          <w:szCs w:val="26"/>
        </w:rPr>
        <w:t>1.</w:t>
      </w:r>
      <w:r w:rsidR="003C029B" w:rsidRPr="00DF3ABC">
        <w:rPr>
          <w:b/>
          <w:sz w:val="26"/>
          <w:szCs w:val="26"/>
        </w:rPr>
        <w:t>Общие положения</w:t>
      </w:r>
    </w:p>
    <w:p w:rsidR="003775F3" w:rsidRPr="00DF3ABC" w:rsidRDefault="003775F3" w:rsidP="00DF3ABC">
      <w:pPr>
        <w:contextualSpacing/>
        <w:jc w:val="center"/>
        <w:rPr>
          <w:b/>
          <w:sz w:val="26"/>
          <w:szCs w:val="26"/>
          <w:lang w:eastAsia="ru-RU"/>
        </w:rPr>
      </w:pPr>
      <w:r w:rsidRPr="00DF3ABC">
        <w:rPr>
          <w:b/>
          <w:color w:val="000000"/>
          <w:sz w:val="26"/>
          <w:szCs w:val="26"/>
          <w:lang w:eastAsia="ru-RU"/>
        </w:rPr>
        <w:t>Предмет регулирования</w:t>
      </w:r>
      <w:r w:rsidRPr="00DF3ABC">
        <w:rPr>
          <w:b/>
          <w:sz w:val="26"/>
          <w:szCs w:val="26"/>
        </w:rPr>
        <w:t xml:space="preserve"> </w:t>
      </w:r>
      <w:r w:rsidRPr="00DF3ABC">
        <w:rPr>
          <w:b/>
          <w:color w:val="000000"/>
          <w:sz w:val="26"/>
          <w:szCs w:val="26"/>
          <w:lang w:eastAsia="ru-RU"/>
        </w:rPr>
        <w:t>административного регламента</w:t>
      </w:r>
    </w:p>
    <w:p w:rsidR="00E40D3A" w:rsidRPr="00DF3ABC" w:rsidRDefault="00E40D3A" w:rsidP="00DF3ABC">
      <w:pPr>
        <w:pStyle w:val="a3"/>
        <w:tabs>
          <w:tab w:val="left" w:pos="709"/>
        </w:tabs>
        <w:spacing w:after="0"/>
        <w:ind w:firstLine="709"/>
        <w:jc w:val="both"/>
        <w:rPr>
          <w:sz w:val="26"/>
          <w:szCs w:val="26"/>
        </w:rPr>
      </w:pPr>
      <w:r w:rsidRPr="00DF3ABC">
        <w:rPr>
          <w:sz w:val="26"/>
          <w:szCs w:val="26"/>
        </w:rPr>
        <w:t xml:space="preserve">1.1. Административный регламент предоставления муниципальной услуги «Выдача разрешений в порядке осуществления дорожной деятельности» (далее – административный регламент) разработан в соответствии с Федеральным законом </w:t>
      </w:r>
      <w:r w:rsidR="008E0F7D" w:rsidRPr="00DF3ABC">
        <w:rPr>
          <w:sz w:val="26"/>
          <w:szCs w:val="26"/>
        </w:rPr>
        <w:t>от 08.11.2007 №</w:t>
      </w:r>
      <w:r w:rsidRPr="00DF3ABC">
        <w:rPr>
          <w:sz w:val="26"/>
          <w:szCs w:val="26"/>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повышения результативности и качества, открытости и доступности предоставления муниципальной услуги, определяет сроки и последовательность действий (административных процедур) при осуществлении установленных федеральным законодательством полномочий органов местного самоуправления муниципального района  по предоставлению муниципальной услуги.</w:t>
      </w:r>
    </w:p>
    <w:p w:rsidR="00E40D3A" w:rsidRPr="00DF3ABC" w:rsidRDefault="00E40D3A" w:rsidP="00DF3ABC">
      <w:pPr>
        <w:pStyle w:val="a3"/>
        <w:tabs>
          <w:tab w:val="left" w:pos="709"/>
        </w:tabs>
        <w:spacing w:after="0"/>
        <w:ind w:firstLine="709"/>
        <w:jc w:val="both"/>
        <w:rPr>
          <w:sz w:val="26"/>
          <w:szCs w:val="26"/>
        </w:rPr>
      </w:pPr>
      <w:r w:rsidRPr="00DF3ABC">
        <w:rPr>
          <w:sz w:val="26"/>
          <w:szCs w:val="26"/>
        </w:rPr>
        <w:t>Настоящий административный регламент регулирует порядок проведения следующих действий в порядке осуществления дорожной деятельности:</w:t>
      </w:r>
    </w:p>
    <w:p w:rsidR="00E40D3A" w:rsidRPr="00DF3ABC" w:rsidRDefault="00E40D3A" w:rsidP="00DF3ABC">
      <w:pPr>
        <w:pStyle w:val="a3"/>
        <w:tabs>
          <w:tab w:val="left" w:pos="709"/>
        </w:tabs>
        <w:spacing w:after="0"/>
        <w:ind w:firstLine="709"/>
        <w:jc w:val="both"/>
        <w:rPr>
          <w:sz w:val="26"/>
          <w:szCs w:val="26"/>
        </w:rPr>
      </w:pPr>
      <w:r w:rsidRPr="00DF3ABC">
        <w:rPr>
          <w:sz w:val="26"/>
          <w:szCs w:val="26"/>
        </w:rPr>
        <w:t>а) письменное согласование, выдача разрешения на строительство и заключение договора при</w:t>
      </w:r>
      <w:r w:rsidRPr="00DF3ABC">
        <w:rPr>
          <w:b/>
          <w:sz w:val="26"/>
          <w:szCs w:val="26"/>
        </w:rPr>
        <w:t xml:space="preserve"> </w:t>
      </w:r>
      <w:r w:rsidRPr="00DF3ABC">
        <w:rPr>
          <w:sz w:val="26"/>
          <w:szCs w:val="26"/>
        </w:rPr>
        <w:t>прокладке, переносе или переустройстве инженерных коммуникаций, их эксплуатации в границах полосы отвода и в границах придорожных полос автомобильной дороги местного значения Моздокского района;</w:t>
      </w:r>
    </w:p>
    <w:p w:rsidR="00A303FC" w:rsidRPr="00DF3ABC" w:rsidRDefault="00A303FC" w:rsidP="00DF3ABC">
      <w:pPr>
        <w:pStyle w:val="a3"/>
        <w:tabs>
          <w:tab w:val="left" w:pos="709"/>
        </w:tabs>
        <w:spacing w:after="0"/>
        <w:ind w:firstLine="709"/>
        <w:jc w:val="both"/>
        <w:rPr>
          <w:sz w:val="26"/>
          <w:szCs w:val="26"/>
        </w:rPr>
      </w:pPr>
      <w:r w:rsidRPr="00DF3ABC">
        <w:rPr>
          <w:sz w:val="26"/>
          <w:szCs w:val="26"/>
        </w:rPr>
        <w:t xml:space="preserve">б) письменное согласование, выдача разрешения на строительство в случае строительства, реконструкции являющихся сооружениями пересечений автомобильной дороги местного значения Моздокского района (находящихся в собственности муниципального образования Моздокского района) с другими автомобильными дорогами (далее также - пересечение) и примыканий автомобильной дороги </w:t>
      </w:r>
      <w:proofErr w:type="gramStart"/>
      <w:r w:rsidRPr="00DF3ABC">
        <w:rPr>
          <w:sz w:val="26"/>
          <w:szCs w:val="26"/>
        </w:rPr>
        <w:t>к  автомобильной</w:t>
      </w:r>
      <w:proofErr w:type="gramEnd"/>
      <w:r w:rsidRPr="00DF3ABC">
        <w:rPr>
          <w:sz w:val="26"/>
          <w:szCs w:val="26"/>
        </w:rPr>
        <w:t xml:space="preserve"> дороге местного значения Моздокского района (согласно необходимости с собственниками указанных автодорог);</w:t>
      </w:r>
    </w:p>
    <w:p w:rsidR="00E40D3A" w:rsidRPr="00DF3ABC" w:rsidRDefault="003C029B" w:rsidP="00DF3ABC">
      <w:pPr>
        <w:pStyle w:val="a3"/>
        <w:tabs>
          <w:tab w:val="left" w:pos="709"/>
        </w:tabs>
        <w:spacing w:after="0"/>
        <w:ind w:firstLine="709"/>
        <w:jc w:val="both"/>
        <w:rPr>
          <w:sz w:val="26"/>
          <w:szCs w:val="26"/>
        </w:rPr>
      </w:pPr>
      <w:r w:rsidRPr="00DF3ABC">
        <w:rPr>
          <w:sz w:val="26"/>
          <w:szCs w:val="26"/>
        </w:rPr>
        <w:t>б</w:t>
      </w:r>
      <w:r w:rsidR="00E40D3A" w:rsidRPr="00DF3ABC">
        <w:rPr>
          <w:sz w:val="26"/>
          <w:szCs w:val="26"/>
        </w:rPr>
        <w:t>) письменное согласование, выдача разрешения на строительство и заключение договора о присоединении объекта дорожного сервиса к автомобильной дороге в случаях строительства, реконструкции объектов дорожного сервиса, размещаемых в границах полосы отвода и в границах придорожных полос автомобильных дорог местного значения Моздокского района.</w:t>
      </w:r>
    </w:p>
    <w:p w:rsidR="00DF3ABC" w:rsidRDefault="00DF3ABC" w:rsidP="00DF3ABC">
      <w:pPr>
        <w:tabs>
          <w:tab w:val="left" w:pos="993"/>
        </w:tabs>
        <w:ind w:firstLine="709"/>
        <w:jc w:val="center"/>
        <w:rPr>
          <w:b/>
          <w:sz w:val="26"/>
          <w:szCs w:val="26"/>
        </w:rPr>
      </w:pPr>
    </w:p>
    <w:p w:rsidR="00E40D3A" w:rsidRPr="00DF3ABC" w:rsidRDefault="003775F3" w:rsidP="00DF3ABC">
      <w:pPr>
        <w:tabs>
          <w:tab w:val="left" w:pos="993"/>
        </w:tabs>
        <w:ind w:firstLine="709"/>
        <w:jc w:val="center"/>
        <w:rPr>
          <w:b/>
          <w:sz w:val="26"/>
          <w:szCs w:val="26"/>
        </w:rPr>
      </w:pPr>
      <w:r w:rsidRPr="00DF3ABC">
        <w:rPr>
          <w:b/>
          <w:sz w:val="26"/>
          <w:szCs w:val="26"/>
        </w:rPr>
        <w:t>Круг заявителей</w:t>
      </w:r>
    </w:p>
    <w:p w:rsidR="003C029B" w:rsidRPr="00DF3ABC" w:rsidRDefault="003C029B" w:rsidP="00DF3ABC">
      <w:pPr>
        <w:pStyle w:val="a3"/>
        <w:tabs>
          <w:tab w:val="left" w:pos="709"/>
        </w:tabs>
        <w:spacing w:after="0"/>
        <w:ind w:firstLine="709"/>
        <w:jc w:val="both"/>
        <w:rPr>
          <w:sz w:val="26"/>
          <w:szCs w:val="26"/>
        </w:rPr>
      </w:pPr>
      <w:r w:rsidRPr="00DF3ABC">
        <w:rPr>
          <w:sz w:val="26"/>
          <w:szCs w:val="26"/>
        </w:rPr>
        <w:t>1.2</w:t>
      </w:r>
      <w:r w:rsidR="003775F3" w:rsidRPr="00DF3ABC">
        <w:rPr>
          <w:sz w:val="26"/>
          <w:szCs w:val="26"/>
        </w:rPr>
        <w:t>.</w:t>
      </w:r>
      <w:r w:rsidRPr="00DF3ABC">
        <w:rPr>
          <w:sz w:val="26"/>
          <w:szCs w:val="26"/>
        </w:rPr>
        <w:t xml:space="preserve">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3C029B" w:rsidRPr="00DF3ABC" w:rsidRDefault="003C029B" w:rsidP="00DF3ABC">
      <w:pPr>
        <w:pStyle w:val="a3"/>
        <w:tabs>
          <w:tab w:val="left" w:pos="993"/>
        </w:tabs>
        <w:spacing w:after="0"/>
        <w:ind w:firstLine="709"/>
        <w:jc w:val="both"/>
        <w:rPr>
          <w:sz w:val="26"/>
          <w:szCs w:val="26"/>
        </w:rPr>
      </w:pPr>
    </w:p>
    <w:p w:rsidR="00E40D3A" w:rsidRPr="00DF3ABC" w:rsidRDefault="00E40D3A" w:rsidP="00DF3ABC">
      <w:pPr>
        <w:pStyle w:val="a3"/>
        <w:tabs>
          <w:tab w:val="left" w:pos="993"/>
        </w:tabs>
        <w:spacing w:after="0"/>
        <w:ind w:firstLine="709"/>
        <w:jc w:val="center"/>
        <w:rPr>
          <w:b/>
          <w:sz w:val="26"/>
          <w:szCs w:val="26"/>
        </w:rPr>
      </w:pPr>
      <w:r w:rsidRPr="00DF3ABC">
        <w:rPr>
          <w:b/>
          <w:sz w:val="26"/>
          <w:szCs w:val="26"/>
        </w:rPr>
        <w:lastRenderedPageBreak/>
        <w:t>Требования к порядку информирования о предоставлении муниципальной услуги</w:t>
      </w:r>
      <w:r w:rsidR="003C029B" w:rsidRPr="00DF3ABC">
        <w:rPr>
          <w:b/>
          <w:sz w:val="26"/>
          <w:szCs w:val="26"/>
        </w:rPr>
        <w:t>.</w:t>
      </w:r>
    </w:p>
    <w:p w:rsidR="003C029B" w:rsidRPr="00DF3ABC" w:rsidRDefault="003C029B" w:rsidP="00DF3ABC">
      <w:pPr>
        <w:pStyle w:val="a3"/>
        <w:tabs>
          <w:tab w:val="left" w:pos="993"/>
        </w:tabs>
        <w:spacing w:after="0"/>
        <w:ind w:firstLine="709"/>
        <w:jc w:val="both"/>
        <w:rPr>
          <w:sz w:val="26"/>
          <w:szCs w:val="26"/>
        </w:rPr>
      </w:pPr>
      <w:r w:rsidRPr="00DF3ABC">
        <w:rPr>
          <w:sz w:val="26"/>
          <w:szCs w:val="26"/>
        </w:rPr>
        <w:t>1.3</w:t>
      </w:r>
      <w:r w:rsidR="003775F3" w:rsidRPr="00DF3ABC">
        <w:rPr>
          <w:sz w:val="26"/>
          <w:szCs w:val="26"/>
        </w:rPr>
        <w:t>.</w:t>
      </w:r>
      <w:r w:rsidRPr="00DF3ABC">
        <w:rPr>
          <w:sz w:val="26"/>
          <w:szCs w:val="26"/>
        </w:rPr>
        <w:t xml:space="preserve"> Информацию о порядке предоставления муниципальной услуги осуществляется:</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-непосредственно при личном приёме заявителя в Администрации местного самоуправления Моздокского района или многофункциональных услуг (далее – многофункциональный центр);</w:t>
      </w:r>
    </w:p>
    <w:p w:rsidR="003C029B" w:rsidRPr="00DF3ABC" w:rsidRDefault="003C029B" w:rsidP="00DF3ABC">
      <w:pPr>
        <w:pStyle w:val="a3"/>
        <w:tabs>
          <w:tab w:val="left" w:pos="993"/>
        </w:tabs>
        <w:spacing w:after="0"/>
        <w:ind w:firstLine="709"/>
        <w:jc w:val="both"/>
        <w:rPr>
          <w:sz w:val="26"/>
          <w:szCs w:val="26"/>
        </w:rPr>
      </w:pPr>
      <w:r w:rsidRPr="00DF3ABC">
        <w:rPr>
          <w:sz w:val="26"/>
          <w:szCs w:val="26"/>
        </w:rPr>
        <w:t>- на официальном сайте Администрации местного самоуправления Моздокского района (</w:t>
      </w:r>
      <w:r w:rsidR="003775F3" w:rsidRPr="00DF3ABC">
        <w:rPr>
          <w:sz w:val="26"/>
          <w:szCs w:val="26"/>
          <w:lang w:val="en-US"/>
        </w:rPr>
        <w:t>www</w:t>
      </w:r>
      <w:r w:rsidR="003775F3" w:rsidRPr="00DF3ABC">
        <w:rPr>
          <w:sz w:val="26"/>
          <w:szCs w:val="26"/>
        </w:rPr>
        <w:t>.</w:t>
      </w:r>
      <w:r w:rsidR="00A303FC" w:rsidRPr="00DF3ABC">
        <w:rPr>
          <w:sz w:val="26"/>
          <w:szCs w:val="26"/>
        </w:rPr>
        <w:t>admmozdok.ru)</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-на информационных стендах в здании Администрации местного самоуправления Моздокского района или многофункционального центра;</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-по телефону Администрации местного самоуправления Моздокского района или многофункциональном центре;</w:t>
      </w:r>
    </w:p>
    <w:p w:rsidR="003C029B" w:rsidRPr="00DF3ABC" w:rsidRDefault="003C029B" w:rsidP="00DF3ABC">
      <w:pPr>
        <w:pStyle w:val="a3"/>
        <w:tabs>
          <w:tab w:val="left" w:pos="993"/>
        </w:tabs>
        <w:spacing w:after="0"/>
        <w:ind w:firstLine="709"/>
        <w:jc w:val="both"/>
        <w:rPr>
          <w:sz w:val="26"/>
          <w:szCs w:val="26"/>
        </w:rPr>
      </w:pPr>
      <w:r w:rsidRPr="00DF3ABC">
        <w:rPr>
          <w:sz w:val="26"/>
          <w:szCs w:val="26"/>
        </w:rPr>
        <w:t>- письменно, в том числе посредством электронной почты, факсимильной связи.</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Подробная информация об органе, предоставляющем муниципальную услугу, содержится в п. 2.2. настоящего административного регламента.</w:t>
      </w:r>
    </w:p>
    <w:p w:rsidR="003C029B" w:rsidRPr="00DF3ABC" w:rsidRDefault="003C029B" w:rsidP="00DF3ABC">
      <w:pPr>
        <w:pStyle w:val="a3"/>
        <w:tabs>
          <w:tab w:val="left" w:pos="993"/>
        </w:tabs>
        <w:spacing w:after="0"/>
        <w:ind w:firstLine="709"/>
        <w:jc w:val="both"/>
        <w:rPr>
          <w:sz w:val="26"/>
          <w:szCs w:val="26"/>
        </w:rPr>
      </w:pPr>
      <w:r w:rsidRPr="00DF3ABC">
        <w:rPr>
          <w:sz w:val="26"/>
          <w:szCs w:val="26"/>
        </w:rPr>
        <w:t>1.3.1. Информирование заявителей о порядке предоставления муниципальной услуги осуществляется в виде: индивидуального информирования и публичного информирования.</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Индивидуальное информирование проводится в форме:</w:t>
      </w:r>
    </w:p>
    <w:p w:rsidR="003C029B" w:rsidRPr="00DF3ABC" w:rsidRDefault="003C029B" w:rsidP="00DF3ABC">
      <w:pPr>
        <w:pStyle w:val="a3"/>
        <w:tabs>
          <w:tab w:val="left" w:pos="993"/>
        </w:tabs>
        <w:spacing w:after="0"/>
        <w:ind w:firstLine="709"/>
        <w:jc w:val="both"/>
        <w:rPr>
          <w:sz w:val="26"/>
          <w:szCs w:val="26"/>
        </w:rPr>
      </w:pPr>
      <w:r w:rsidRPr="00DF3ABC">
        <w:rPr>
          <w:sz w:val="26"/>
          <w:szCs w:val="26"/>
        </w:rPr>
        <w:t>•</w:t>
      </w:r>
      <w:r w:rsidRPr="00DF3ABC">
        <w:rPr>
          <w:sz w:val="26"/>
          <w:szCs w:val="26"/>
        </w:rPr>
        <w:tab/>
        <w:t>устного информирования;</w:t>
      </w:r>
    </w:p>
    <w:p w:rsidR="003C029B" w:rsidRPr="00DF3ABC" w:rsidRDefault="003C029B" w:rsidP="00DF3ABC">
      <w:pPr>
        <w:pStyle w:val="a3"/>
        <w:tabs>
          <w:tab w:val="left" w:pos="993"/>
        </w:tabs>
        <w:spacing w:after="0"/>
        <w:ind w:firstLine="709"/>
        <w:jc w:val="both"/>
        <w:rPr>
          <w:sz w:val="26"/>
          <w:szCs w:val="26"/>
        </w:rPr>
      </w:pPr>
      <w:r w:rsidRPr="00DF3ABC">
        <w:rPr>
          <w:sz w:val="26"/>
          <w:szCs w:val="26"/>
        </w:rPr>
        <w:t>•</w:t>
      </w:r>
      <w:r w:rsidRPr="00DF3ABC">
        <w:rPr>
          <w:sz w:val="26"/>
          <w:szCs w:val="26"/>
        </w:rPr>
        <w:tab/>
        <w:t>письменного информирования.</w:t>
      </w:r>
    </w:p>
    <w:p w:rsidR="003C029B" w:rsidRPr="00DF3ABC" w:rsidRDefault="003C029B" w:rsidP="00DF3ABC">
      <w:pPr>
        <w:pStyle w:val="a3"/>
        <w:tabs>
          <w:tab w:val="left" w:pos="993"/>
        </w:tabs>
        <w:spacing w:after="0"/>
        <w:ind w:firstLine="709"/>
        <w:jc w:val="both"/>
        <w:rPr>
          <w:sz w:val="26"/>
          <w:szCs w:val="26"/>
        </w:rPr>
      </w:pPr>
      <w:r w:rsidRPr="00DF3ABC">
        <w:rPr>
          <w:sz w:val="26"/>
          <w:szCs w:val="26"/>
        </w:rPr>
        <w:t>1.3.2. Индивидуальное устное информирование о порядке предоставления муниципальной услуги обеспечивается должностными лицами отдела по вопросам ЖКХ, архитектуры и строительства Администрации местного самоуправления Моздокского района Республики Северная Осетия-Алания лично либо по телефону.</w:t>
      </w:r>
    </w:p>
    <w:p w:rsidR="003C029B" w:rsidRPr="00DF3ABC" w:rsidRDefault="003C029B" w:rsidP="00DF3ABC">
      <w:pPr>
        <w:pStyle w:val="a3"/>
        <w:tabs>
          <w:tab w:val="left" w:pos="993"/>
        </w:tabs>
        <w:spacing w:after="0"/>
        <w:ind w:firstLine="709"/>
        <w:jc w:val="both"/>
        <w:rPr>
          <w:sz w:val="26"/>
          <w:szCs w:val="26"/>
        </w:rPr>
      </w:pPr>
      <w:r w:rsidRPr="00DF3ABC">
        <w:rPr>
          <w:sz w:val="26"/>
          <w:szCs w:val="26"/>
        </w:rPr>
        <w:t>1.3.3. Заявитель имеет право на получение сведений о стадии прохождения его обращения.</w:t>
      </w:r>
    </w:p>
    <w:p w:rsidR="003C029B" w:rsidRPr="00DF3ABC" w:rsidRDefault="003C029B" w:rsidP="00DF3ABC">
      <w:pPr>
        <w:pStyle w:val="a3"/>
        <w:tabs>
          <w:tab w:val="left" w:pos="993"/>
        </w:tabs>
        <w:spacing w:after="0"/>
        <w:ind w:firstLine="709"/>
        <w:jc w:val="both"/>
        <w:rPr>
          <w:sz w:val="26"/>
          <w:szCs w:val="26"/>
        </w:rPr>
      </w:pPr>
      <w:r w:rsidRPr="00DF3ABC">
        <w:rPr>
          <w:sz w:val="26"/>
          <w:szCs w:val="26"/>
        </w:rPr>
        <w:t>1.3.4. При информировании заявителя о порядке предоставления муниципальной услуги должностное лицо сообщает информацию по следующим вопросам:</w:t>
      </w:r>
    </w:p>
    <w:p w:rsidR="003C029B" w:rsidRPr="00DF3ABC" w:rsidRDefault="003C029B" w:rsidP="00DF3ABC">
      <w:pPr>
        <w:pStyle w:val="a3"/>
        <w:tabs>
          <w:tab w:val="left" w:pos="993"/>
        </w:tabs>
        <w:spacing w:after="0"/>
        <w:ind w:firstLine="709"/>
        <w:jc w:val="both"/>
        <w:rPr>
          <w:sz w:val="26"/>
          <w:szCs w:val="26"/>
        </w:rPr>
      </w:pPr>
      <w:r w:rsidRPr="00DF3ABC">
        <w:rPr>
          <w:sz w:val="26"/>
          <w:szCs w:val="26"/>
        </w:rPr>
        <w:t>•</w:t>
      </w:r>
      <w:r w:rsidRPr="00DF3ABC">
        <w:rPr>
          <w:sz w:val="26"/>
          <w:szCs w:val="26"/>
        </w:rPr>
        <w:tab/>
        <w:t>категории заявителей, имеющих право на получение муниципальной услуги;</w:t>
      </w:r>
    </w:p>
    <w:p w:rsidR="003C029B" w:rsidRPr="00DF3ABC" w:rsidRDefault="003C029B" w:rsidP="00DF3ABC">
      <w:pPr>
        <w:pStyle w:val="a3"/>
        <w:tabs>
          <w:tab w:val="left" w:pos="993"/>
        </w:tabs>
        <w:spacing w:after="0"/>
        <w:ind w:firstLine="709"/>
        <w:jc w:val="both"/>
        <w:rPr>
          <w:sz w:val="26"/>
          <w:szCs w:val="26"/>
        </w:rPr>
      </w:pPr>
      <w:r w:rsidRPr="00DF3ABC">
        <w:rPr>
          <w:sz w:val="26"/>
          <w:szCs w:val="26"/>
        </w:rPr>
        <w:t>•</w:t>
      </w:r>
      <w:r w:rsidRPr="00DF3ABC">
        <w:rPr>
          <w:sz w:val="26"/>
          <w:szCs w:val="26"/>
        </w:rPr>
        <w:tab/>
        <w:t>перечень документов, требуемых от заявителя, необходимых для получения муниципальной услуги;</w:t>
      </w:r>
    </w:p>
    <w:p w:rsidR="003C029B" w:rsidRPr="00DF3ABC" w:rsidRDefault="003C029B" w:rsidP="00DF3ABC">
      <w:pPr>
        <w:pStyle w:val="a3"/>
        <w:tabs>
          <w:tab w:val="left" w:pos="993"/>
        </w:tabs>
        <w:spacing w:after="0"/>
        <w:ind w:firstLine="709"/>
        <w:jc w:val="both"/>
        <w:rPr>
          <w:sz w:val="26"/>
          <w:szCs w:val="26"/>
        </w:rPr>
      </w:pPr>
      <w:r w:rsidRPr="00DF3ABC">
        <w:rPr>
          <w:sz w:val="26"/>
          <w:szCs w:val="26"/>
        </w:rPr>
        <w:t>•</w:t>
      </w:r>
      <w:r w:rsidRPr="00DF3ABC">
        <w:rPr>
          <w:sz w:val="26"/>
          <w:szCs w:val="26"/>
        </w:rPr>
        <w:tab/>
        <w:t xml:space="preserve">входящие номера, под которыми зарегистрированы в системе делопроизводства заявления и </w:t>
      </w:r>
      <w:proofErr w:type="spellStart"/>
      <w:r w:rsidRPr="00DF3ABC">
        <w:rPr>
          <w:sz w:val="26"/>
          <w:szCs w:val="26"/>
        </w:rPr>
        <w:t>прилагающиеся</w:t>
      </w:r>
      <w:proofErr w:type="spellEnd"/>
      <w:r w:rsidRPr="00DF3ABC">
        <w:rPr>
          <w:sz w:val="26"/>
          <w:szCs w:val="26"/>
        </w:rPr>
        <w:t xml:space="preserve"> к ним материалы;</w:t>
      </w:r>
    </w:p>
    <w:p w:rsidR="003C029B" w:rsidRPr="00DF3ABC" w:rsidRDefault="003C029B" w:rsidP="00DF3ABC">
      <w:pPr>
        <w:pStyle w:val="a3"/>
        <w:tabs>
          <w:tab w:val="left" w:pos="993"/>
        </w:tabs>
        <w:spacing w:after="0"/>
        <w:ind w:firstLine="709"/>
        <w:jc w:val="both"/>
        <w:rPr>
          <w:sz w:val="26"/>
          <w:szCs w:val="26"/>
        </w:rPr>
      </w:pPr>
      <w:r w:rsidRPr="00DF3ABC">
        <w:rPr>
          <w:sz w:val="26"/>
          <w:szCs w:val="26"/>
        </w:rPr>
        <w:t>•</w:t>
      </w:r>
      <w:r w:rsidRPr="00DF3ABC">
        <w:rPr>
          <w:sz w:val="26"/>
          <w:szCs w:val="26"/>
        </w:rPr>
        <w:tab/>
        <w:t>необходимость представления дополнительных документов и сведений.</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Информирование по иным вопросам осуществляется только на основании письменного обращения.</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w:t>
      </w:r>
    </w:p>
    <w:p w:rsidR="003C029B" w:rsidRPr="00DF3ABC" w:rsidRDefault="003C029B" w:rsidP="00DF3ABC">
      <w:pPr>
        <w:pStyle w:val="a3"/>
        <w:tabs>
          <w:tab w:val="left" w:pos="993"/>
        </w:tabs>
        <w:spacing w:after="0"/>
        <w:ind w:firstLine="709"/>
        <w:jc w:val="both"/>
        <w:rPr>
          <w:sz w:val="26"/>
          <w:szCs w:val="26"/>
        </w:rPr>
      </w:pPr>
      <w:r w:rsidRPr="00DF3ABC">
        <w:rPr>
          <w:sz w:val="26"/>
          <w:szCs w:val="26"/>
        </w:rPr>
        <w:lastRenderedPageBreak/>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обратиться за необходимой информацией в письменном виде либо назначить другое удобное для обращающегося время для устного информирования по интересующему его вопросу.</w:t>
      </w:r>
    </w:p>
    <w:p w:rsidR="003C029B" w:rsidRPr="00DF3ABC" w:rsidRDefault="003C029B" w:rsidP="00DF3ABC">
      <w:pPr>
        <w:pStyle w:val="a3"/>
        <w:tabs>
          <w:tab w:val="left" w:pos="993"/>
        </w:tabs>
        <w:spacing w:after="0"/>
        <w:ind w:firstLine="709"/>
        <w:jc w:val="both"/>
        <w:rPr>
          <w:sz w:val="26"/>
          <w:szCs w:val="26"/>
        </w:rPr>
      </w:pPr>
      <w:r w:rsidRPr="00DF3ABC">
        <w:rPr>
          <w:sz w:val="26"/>
          <w:szCs w:val="26"/>
        </w:rPr>
        <w:t xml:space="preserve">1.3.5. Индивидуальное письменное информирование о порядке предоставления муниципальной услуги при письменном обращении в </w:t>
      </w:r>
      <w:r w:rsidR="000A3F91" w:rsidRPr="00DF3ABC">
        <w:rPr>
          <w:sz w:val="26"/>
          <w:szCs w:val="26"/>
        </w:rPr>
        <w:t xml:space="preserve">отдел по вопросам ЖКХ, архитектуры и строительству </w:t>
      </w:r>
      <w:r w:rsidRPr="00DF3ABC">
        <w:rPr>
          <w:sz w:val="26"/>
          <w:szCs w:val="26"/>
        </w:rPr>
        <w:t>по Администрации местного самоуправления Моздокского района осуществляется путем направления ответов почтовым отправлением, а также электронной почтой.</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При индивидуальном письменном информировании ответ направляется заявителю в течение 30 дней со дня регистрации обращения.</w:t>
      </w:r>
    </w:p>
    <w:p w:rsidR="00E40D3A" w:rsidRPr="00DF3ABC" w:rsidRDefault="003C029B" w:rsidP="00DF3ABC">
      <w:pPr>
        <w:pStyle w:val="a3"/>
        <w:tabs>
          <w:tab w:val="left" w:pos="993"/>
        </w:tabs>
        <w:spacing w:after="0"/>
        <w:ind w:firstLine="709"/>
        <w:jc w:val="both"/>
        <w:rPr>
          <w:sz w:val="26"/>
          <w:szCs w:val="26"/>
        </w:rPr>
      </w:pPr>
      <w:r w:rsidRPr="00DF3ABC">
        <w:rPr>
          <w:sz w:val="26"/>
          <w:szCs w:val="26"/>
        </w:rPr>
        <w:t>1.3.6. Публичное информирование о порядке предоставления муниципальной услуги осуществляется посредством размещения соответствующей информации в местных средствах массовой информации Моздокского района, на официальном сайте Администрации местного самоуправления Моздокского района, а также на информационных стендах в местах предоставления услуги.</w:t>
      </w:r>
    </w:p>
    <w:p w:rsidR="003C029B" w:rsidRPr="00DF3ABC" w:rsidRDefault="003C029B" w:rsidP="00DF3ABC">
      <w:pPr>
        <w:pStyle w:val="a3"/>
        <w:tabs>
          <w:tab w:val="left" w:pos="993"/>
        </w:tabs>
        <w:spacing w:after="0"/>
        <w:ind w:firstLine="709"/>
        <w:jc w:val="both"/>
        <w:rPr>
          <w:sz w:val="26"/>
          <w:szCs w:val="26"/>
        </w:rPr>
      </w:pPr>
    </w:p>
    <w:p w:rsidR="003C029B" w:rsidRPr="00DF3ABC" w:rsidRDefault="003C029B" w:rsidP="00DF3ABC">
      <w:pPr>
        <w:pStyle w:val="a3"/>
        <w:tabs>
          <w:tab w:val="left" w:pos="993"/>
        </w:tabs>
        <w:spacing w:after="0"/>
        <w:ind w:firstLine="709"/>
        <w:jc w:val="center"/>
        <w:rPr>
          <w:b/>
          <w:sz w:val="26"/>
          <w:szCs w:val="26"/>
        </w:rPr>
      </w:pPr>
      <w:r w:rsidRPr="00DF3ABC">
        <w:rPr>
          <w:b/>
          <w:sz w:val="26"/>
          <w:szCs w:val="26"/>
        </w:rPr>
        <w:t>2. Стандарт предоставления муниципальной услуги</w:t>
      </w:r>
    </w:p>
    <w:p w:rsidR="003C029B" w:rsidRPr="00DF3ABC" w:rsidRDefault="003C029B" w:rsidP="00DF3ABC">
      <w:pPr>
        <w:pStyle w:val="a3"/>
        <w:tabs>
          <w:tab w:val="left" w:pos="993"/>
        </w:tabs>
        <w:spacing w:after="0"/>
        <w:ind w:firstLine="709"/>
        <w:jc w:val="center"/>
        <w:rPr>
          <w:b/>
          <w:sz w:val="26"/>
          <w:szCs w:val="26"/>
        </w:rPr>
      </w:pPr>
      <w:r w:rsidRPr="00DF3ABC">
        <w:rPr>
          <w:b/>
          <w:sz w:val="26"/>
          <w:szCs w:val="26"/>
        </w:rPr>
        <w:t>Наименование муниципальной услуги</w:t>
      </w:r>
    </w:p>
    <w:p w:rsidR="003C029B" w:rsidRPr="00DF3ABC" w:rsidRDefault="003906A7" w:rsidP="00DF3ABC">
      <w:pPr>
        <w:pStyle w:val="a3"/>
        <w:tabs>
          <w:tab w:val="left" w:pos="993"/>
        </w:tabs>
        <w:spacing w:after="0"/>
        <w:jc w:val="both"/>
        <w:rPr>
          <w:sz w:val="26"/>
          <w:szCs w:val="26"/>
        </w:rPr>
      </w:pPr>
      <w:r w:rsidRPr="00DF3ABC">
        <w:rPr>
          <w:sz w:val="26"/>
          <w:szCs w:val="26"/>
        </w:rPr>
        <w:tab/>
      </w:r>
      <w:r w:rsidR="003775F3" w:rsidRPr="00DF3ABC">
        <w:rPr>
          <w:sz w:val="26"/>
          <w:szCs w:val="26"/>
        </w:rPr>
        <w:t>2.1. Муниципальная услуга</w:t>
      </w:r>
      <w:r w:rsidR="003C029B" w:rsidRPr="00DF3ABC">
        <w:rPr>
          <w:sz w:val="26"/>
          <w:szCs w:val="26"/>
        </w:rPr>
        <w:t xml:space="preserve"> «Выдача разрешений в порядке осуществления дорожной деятельности».</w:t>
      </w:r>
    </w:p>
    <w:p w:rsidR="003906A7" w:rsidRPr="00DF3ABC" w:rsidRDefault="003906A7" w:rsidP="00DF3ABC">
      <w:pPr>
        <w:contextualSpacing/>
        <w:jc w:val="center"/>
        <w:rPr>
          <w:color w:val="000000"/>
          <w:sz w:val="26"/>
          <w:szCs w:val="26"/>
          <w:lang w:eastAsia="ru-RU"/>
        </w:rPr>
      </w:pPr>
    </w:p>
    <w:p w:rsidR="003C029B" w:rsidRPr="00DF3ABC" w:rsidRDefault="003C029B" w:rsidP="00DF3ABC">
      <w:pPr>
        <w:contextualSpacing/>
        <w:jc w:val="center"/>
        <w:rPr>
          <w:b/>
          <w:color w:val="000000"/>
          <w:sz w:val="26"/>
          <w:szCs w:val="26"/>
          <w:lang w:eastAsia="ru-RU"/>
        </w:rPr>
      </w:pPr>
      <w:r w:rsidRPr="00DF3ABC">
        <w:rPr>
          <w:b/>
          <w:color w:val="000000"/>
          <w:sz w:val="26"/>
          <w:szCs w:val="26"/>
          <w:lang w:eastAsia="ru-RU"/>
        </w:rPr>
        <w:t>Наименование органа, предоставляющего муниципальную услугу</w:t>
      </w:r>
    </w:p>
    <w:p w:rsidR="003C029B" w:rsidRPr="00DF3ABC" w:rsidRDefault="003C029B" w:rsidP="00DF3ABC">
      <w:pPr>
        <w:pStyle w:val="a3"/>
        <w:tabs>
          <w:tab w:val="left" w:pos="426"/>
        </w:tabs>
        <w:spacing w:after="0"/>
        <w:ind w:firstLine="709"/>
        <w:jc w:val="both"/>
        <w:rPr>
          <w:sz w:val="26"/>
          <w:szCs w:val="26"/>
        </w:rPr>
      </w:pPr>
      <w:r w:rsidRPr="00DF3ABC">
        <w:rPr>
          <w:sz w:val="26"/>
          <w:szCs w:val="26"/>
        </w:rPr>
        <w:t>2.2.</w:t>
      </w:r>
      <w:r w:rsidR="00DF3ABC">
        <w:rPr>
          <w:sz w:val="26"/>
          <w:szCs w:val="26"/>
        </w:rPr>
        <w:t xml:space="preserve"> </w:t>
      </w:r>
      <w:r w:rsidRPr="00DF3ABC">
        <w:rPr>
          <w:sz w:val="26"/>
          <w:szCs w:val="26"/>
        </w:rPr>
        <w:t>Предоставление муниципальной услуги осуществляется отделом по вопросам жилищно-коммунального хозяйства, архитектуры и строительства Администрации местного самоуправления Моздокского района Республики Северная Осетия-Алания</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При предоставлении муниципальной услуги должностные лица Администрации взаимодействуют (при необходимости) с государственными органами, органами местного самоуправления, организациями, учреждениями, предприятиями и др.</w:t>
      </w:r>
    </w:p>
    <w:p w:rsidR="003C029B" w:rsidRPr="00DF3ABC" w:rsidRDefault="003C029B" w:rsidP="00DF3ABC">
      <w:pPr>
        <w:pStyle w:val="a3"/>
        <w:tabs>
          <w:tab w:val="left" w:pos="993"/>
        </w:tabs>
        <w:spacing w:after="0"/>
        <w:ind w:firstLine="709"/>
        <w:jc w:val="both"/>
        <w:rPr>
          <w:sz w:val="26"/>
          <w:szCs w:val="26"/>
        </w:rPr>
      </w:pPr>
      <w:r w:rsidRPr="00DF3ABC">
        <w:rPr>
          <w:sz w:val="26"/>
          <w:szCs w:val="26"/>
        </w:rPr>
        <w:t>2.3. Место нахождения Отдела и его почтовый адрес: 363753, РСО-Алания, г. Моздок, ул. Кирова, д. 37., кабинет № 5, телефоны (8-867-36) 3-29-85.</w:t>
      </w:r>
    </w:p>
    <w:p w:rsidR="003C029B" w:rsidRPr="00DF3ABC" w:rsidRDefault="003C029B" w:rsidP="00DF3ABC">
      <w:pPr>
        <w:pStyle w:val="a3"/>
        <w:tabs>
          <w:tab w:val="left" w:pos="993"/>
        </w:tabs>
        <w:spacing w:after="0"/>
        <w:ind w:firstLine="709"/>
        <w:jc w:val="both"/>
        <w:rPr>
          <w:sz w:val="26"/>
          <w:szCs w:val="26"/>
        </w:rPr>
      </w:pPr>
      <w:r w:rsidRPr="00DF3ABC">
        <w:rPr>
          <w:sz w:val="26"/>
          <w:szCs w:val="26"/>
        </w:rPr>
        <w:t xml:space="preserve">График работы Отдела: понедельник-пятница с 9.00 до </w:t>
      </w:r>
      <w:proofErr w:type="gramStart"/>
      <w:r w:rsidRPr="00DF3ABC">
        <w:rPr>
          <w:sz w:val="26"/>
          <w:szCs w:val="26"/>
        </w:rPr>
        <w:t>18.00  часов</w:t>
      </w:r>
      <w:proofErr w:type="gramEnd"/>
      <w:r w:rsidRPr="00DF3ABC">
        <w:rPr>
          <w:sz w:val="26"/>
          <w:szCs w:val="26"/>
        </w:rPr>
        <w:t xml:space="preserve"> (перерыв с 13.00 до 14.00 часов), выходные дни – суббота, воскресенье.</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Адрес электронной почты: gkh.otdel.ams@mozdok.alania.gov.ru.</w:t>
      </w:r>
    </w:p>
    <w:p w:rsidR="003C029B" w:rsidRPr="00DF3ABC" w:rsidRDefault="003C029B" w:rsidP="00DF3ABC">
      <w:pPr>
        <w:pStyle w:val="a3"/>
        <w:tabs>
          <w:tab w:val="left" w:pos="993"/>
        </w:tabs>
        <w:spacing w:after="0"/>
        <w:ind w:firstLine="709"/>
        <w:jc w:val="both"/>
        <w:rPr>
          <w:sz w:val="26"/>
          <w:szCs w:val="26"/>
        </w:rPr>
      </w:pPr>
      <w:r w:rsidRPr="00DF3ABC">
        <w:rPr>
          <w:sz w:val="26"/>
          <w:szCs w:val="26"/>
        </w:rPr>
        <w:t xml:space="preserve">2.4. Прием заявителей должностными лицами Отдела осуществляется в соответствии с графиком приема. Вывеска с графиком приема </w:t>
      </w:r>
      <w:proofErr w:type="gramStart"/>
      <w:r w:rsidRPr="00DF3ABC">
        <w:rPr>
          <w:sz w:val="26"/>
          <w:szCs w:val="26"/>
        </w:rPr>
        <w:t>размещается  при</w:t>
      </w:r>
      <w:proofErr w:type="gramEnd"/>
      <w:r w:rsidRPr="00DF3ABC">
        <w:rPr>
          <w:sz w:val="26"/>
          <w:szCs w:val="26"/>
        </w:rPr>
        <w:t xml:space="preserve"> входе в Администрацию местного самоуправления Моздокского района. Прием граждан осуществляется в кабинете №5.</w:t>
      </w:r>
    </w:p>
    <w:p w:rsidR="003C029B" w:rsidRPr="00DF3ABC" w:rsidRDefault="003C029B" w:rsidP="00DF3ABC">
      <w:pPr>
        <w:pStyle w:val="a3"/>
        <w:tabs>
          <w:tab w:val="left" w:pos="993"/>
        </w:tabs>
        <w:spacing w:after="0"/>
        <w:ind w:firstLine="709"/>
        <w:jc w:val="both"/>
        <w:rPr>
          <w:sz w:val="26"/>
          <w:szCs w:val="26"/>
        </w:rPr>
      </w:pPr>
      <w:r w:rsidRPr="00DF3ABC">
        <w:rPr>
          <w:sz w:val="26"/>
          <w:szCs w:val="26"/>
        </w:rPr>
        <w:t xml:space="preserve">2.5. Прием документов и выдача </w:t>
      </w:r>
      <w:proofErr w:type="gramStart"/>
      <w:r w:rsidRPr="00DF3ABC">
        <w:rPr>
          <w:sz w:val="26"/>
          <w:szCs w:val="26"/>
        </w:rPr>
        <w:t>результатов  предоставления</w:t>
      </w:r>
      <w:proofErr w:type="gramEnd"/>
      <w:r w:rsidRPr="00DF3ABC">
        <w:rPr>
          <w:sz w:val="26"/>
          <w:szCs w:val="26"/>
        </w:rPr>
        <w:t xml:space="preserve"> муниципальной услуги могут быть осуществлены в многофункциональном центре.</w:t>
      </w:r>
    </w:p>
    <w:p w:rsidR="003C029B" w:rsidRPr="00DF3ABC" w:rsidRDefault="003C029B" w:rsidP="00DF3ABC">
      <w:pPr>
        <w:pStyle w:val="a3"/>
        <w:tabs>
          <w:tab w:val="left" w:pos="993"/>
        </w:tabs>
        <w:spacing w:after="0"/>
        <w:ind w:firstLine="709"/>
        <w:jc w:val="both"/>
        <w:rPr>
          <w:sz w:val="26"/>
          <w:szCs w:val="26"/>
        </w:rPr>
      </w:pPr>
      <w:r w:rsidRPr="00DF3ABC">
        <w:rPr>
          <w:sz w:val="26"/>
          <w:szCs w:val="26"/>
        </w:rPr>
        <w:t>При предоставлении муниципальной услуги подразделения многофункционального центра осуществляют:</w:t>
      </w:r>
    </w:p>
    <w:p w:rsidR="003C029B" w:rsidRPr="00DF3ABC" w:rsidRDefault="003C029B" w:rsidP="00DF3ABC">
      <w:pPr>
        <w:pStyle w:val="a3"/>
        <w:tabs>
          <w:tab w:val="left" w:pos="993"/>
        </w:tabs>
        <w:spacing w:after="0"/>
        <w:ind w:firstLine="709"/>
        <w:jc w:val="both"/>
        <w:rPr>
          <w:sz w:val="26"/>
          <w:szCs w:val="26"/>
        </w:rPr>
      </w:pPr>
      <w:r w:rsidRPr="00DF3ABC">
        <w:rPr>
          <w:sz w:val="26"/>
          <w:szCs w:val="26"/>
        </w:rPr>
        <w:t>- взаимодействие с Администрацией местного самоуправления Моздокского района в рамках заключения соглашений о взаимодействии;</w:t>
      </w:r>
    </w:p>
    <w:p w:rsidR="003C029B" w:rsidRPr="00DF3ABC" w:rsidRDefault="003C029B" w:rsidP="00DF3ABC">
      <w:pPr>
        <w:pStyle w:val="a3"/>
        <w:tabs>
          <w:tab w:val="left" w:pos="993"/>
        </w:tabs>
        <w:spacing w:after="0"/>
        <w:ind w:firstLine="709"/>
        <w:jc w:val="both"/>
        <w:rPr>
          <w:sz w:val="26"/>
          <w:szCs w:val="26"/>
        </w:rPr>
      </w:pPr>
      <w:r w:rsidRPr="00DF3ABC">
        <w:rPr>
          <w:sz w:val="26"/>
          <w:szCs w:val="26"/>
        </w:rPr>
        <w:t>- информирование граждан и организаций по вопросам предоставления муниципальных услуг;</w:t>
      </w:r>
    </w:p>
    <w:p w:rsidR="003C029B" w:rsidRPr="00DF3ABC" w:rsidRDefault="003C029B" w:rsidP="00DF3ABC">
      <w:pPr>
        <w:pStyle w:val="a3"/>
        <w:tabs>
          <w:tab w:val="left" w:pos="993"/>
        </w:tabs>
        <w:spacing w:after="0"/>
        <w:ind w:firstLine="709"/>
        <w:jc w:val="both"/>
        <w:rPr>
          <w:sz w:val="26"/>
          <w:szCs w:val="26"/>
        </w:rPr>
      </w:pPr>
      <w:r w:rsidRPr="00DF3ABC">
        <w:rPr>
          <w:sz w:val="26"/>
          <w:szCs w:val="26"/>
        </w:rPr>
        <w:lastRenderedPageBreak/>
        <w:t>- 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3C029B" w:rsidRPr="00DF3ABC" w:rsidRDefault="003C029B" w:rsidP="00DF3ABC">
      <w:pPr>
        <w:pStyle w:val="a3"/>
        <w:tabs>
          <w:tab w:val="left" w:pos="993"/>
        </w:tabs>
        <w:spacing w:after="0"/>
        <w:ind w:firstLine="709"/>
        <w:jc w:val="both"/>
        <w:rPr>
          <w:sz w:val="26"/>
          <w:szCs w:val="26"/>
        </w:rPr>
      </w:pPr>
      <w:r w:rsidRPr="00DF3ABC">
        <w:rPr>
          <w:sz w:val="26"/>
          <w:szCs w:val="26"/>
        </w:rPr>
        <w:t>- обработку персональных данных, связанных с предоставлением муниципальных услуг.</w:t>
      </w:r>
    </w:p>
    <w:p w:rsidR="003C029B" w:rsidRPr="00DF3ABC" w:rsidRDefault="003C029B" w:rsidP="00DF3ABC">
      <w:pPr>
        <w:tabs>
          <w:tab w:val="left" w:pos="993"/>
        </w:tabs>
        <w:jc w:val="center"/>
        <w:rPr>
          <w:b/>
          <w:bCs/>
          <w:sz w:val="26"/>
          <w:szCs w:val="26"/>
        </w:rPr>
      </w:pPr>
      <w:r w:rsidRPr="00DF3ABC">
        <w:rPr>
          <w:b/>
          <w:bCs/>
          <w:sz w:val="26"/>
          <w:szCs w:val="26"/>
        </w:rPr>
        <w:t>Описание результатов предоставления муниципальной услуги.</w:t>
      </w:r>
    </w:p>
    <w:p w:rsidR="003C029B" w:rsidRPr="00DF3ABC" w:rsidRDefault="003C029B" w:rsidP="00DF3ABC">
      <w:pPr>
        <w:ind w:firstLine="708"/>
        <w:contextualSpacing/>
        <w:jc w:val="both"/>
        <w:rPr>
          <w:bCs/>
          <w:sz w:val="26"/>
          <w:szCs w:val="26"/>
        </w:rPr>
      </w:pPr>
      <w:r w:rsidRPr="00DF3ABC">
        <w:rPr>
          <w:sz w:val="26"/>
          <w:szCs w:val="26"/>
        </w:rPr>
        <w:t>2.6</w:t>
      </w:r>
      <w:r w:rsidR="004671E4" w:rsidRPr="00DF3ABC">
        <w:rPr>
          <w:sz w:val="26"/>
          <w:szCs w:val="26"/>
        </w:rPr>
        <w:t>.</w:t>
      </w:r>
      <w:r w:rsidRPr="00DF3ABC">
        <w:rPr>
          <w:sz w:val="26"/>
          <w:szCs w:val="26"/>
        </w:rPr>
        <w:t xml:space="preserve"> </w:t>
      </w:r>
      <w:r w:rsidRPr="00DF3ABC">
        <w:rPr>
          <w:bCs/>
          <w:sz w:val="26"/>
          <w:szCs w:val="26"/>
        </w:rPr>
        <w:t>Результатом предоставления муниципальной услуги является:</w:t>
      </w:r>
    </w:p>
    <w:p w:rsidR="004671E4" w:rsidRPr="00DF3ABC" w:rsidRDefault="003C029B" w:rsidP="00DF3ABC">
      <w:pPr>
        <w:ind w:firstLine="708"/>
        <w:contextualSpacing/>
        <w:jc w:val="both"/>
        <w:rPr>
          <w:bCs/>
          <w:sz w:val="26"/>
          <w:szCs w:val="26"/>
        </w:rPr>
      </w:pPr>
      <w:r w:rsidRPr="00DF3ABC">
        <w:rPr>
          <w:sz w:val="26"/>
          <w:szCs w:val="26"/>
        </w:rPr>
        <w:t>2.6.1</w:t>
      </w:r>
      <w:r w:rsidR="004671E4" w:rsidRPr="00DF3ABC">
        <w:rPr>
          <w:sz w:val="26"/>
          <w:szCs w:val="26"/>
        </w:rPr>
        <w:t>.</w:t>
      </w:r>
      <w:r w:rsidRPr="00DF3ABC">
        <w:rPr>
          <w:sz w:val="26"/>
          <w:szCs w:val="26"/>
        </w:rPr>
        <w:t xml:space="preserve"> </w:t>
      </w:r>
      <w:r w:rsidR="004671E4" w:rsidRPr="00DF3ABC">
        <w:rPr>
          <w:sz w:val="26"/>
          <w:szCs w:val="26"/>
        </w:rPr>
        <w:t xml:space="preserve">Форма заявления согласования, выдача разрешения в порядке осуществления дорожной деятельности указанного в пункте 1.1. настоящего административного регламента в предоставлении муниципальной услуги </w:t>
      </w:r>
      <w:r w:rsidR="004671E4" w:rsidRPr="00DF3ABC">
        <w:rPr>
          <w:bCs/>
          <w:sz w:val="26"/>
          <w:szCs w:val="26"/>
        </w:rPr>
        <w:t>определена, согласно Приложению №2 и №3 к настоящему Административному регламенту.</w:t>
      </w:r>
    </w:p>
    <w:p w:rsidR="004671E4" w:rsidRPr="00DF3ABC" w:rsidRDefault="004671E4" w:rsidP="00DF3ABC">
      <w:pPr>
        <w:ind w:firstLine="708"/>
        <w:contextualSpacing/>
        <w:jc w:val="both"/>
        <w:rPr>
          <w:bCs/>
          <w:sz w:val="26"/>
          <w:szCs w:val="26"/>
        </w:rPr>
      </w:pPr>
      <w:r w:rsidRPr="00DF3ABC">
        <w:rPr>
          <w:bCs/>
          <w:sz w:val="26"/>
          <w:szCs w:val="26"/>
        </w:rPr>
        <w:t>2.6.2.</w:t>
      </w:r>
      <w:r w:rsidR="00DF3ABC">
        <w:rPr>
          <w:bCs/>
          <w:sz w:val="26"/>
          <w:szCs w:val="26"/>
        </w:rPr>
        <w:t xml:space="preserve"> </w:t>
      </w:r>
      <w:r w:rsidRPr="00DF3ABC">
        <w:rPr>
          <w:bCs/>
          <w:sz w:val="26"/>
          <w:szCs w:val="26"/>
        </w:rPr>
        <w:t>Решение об отказе в приеме документов, необходимых для предоставления услуги по форме, решение об отказе в предоставлении муниципальной услуги по форме, согласно Приложению №4 к настоящему Административному регламенту.</w:t>
      </w:r>
    </w:p>
    <w:p w:rsidR="00C12DDB" w:rsidRPr="00DF3ABC" w:rsidRDefault="004671E4" w:rsidP="00DF3ABC">
      <w:pPr>
        <w:ind w:firstLine="708"/>
        <w:contextualSpacing/>
        <w:jc w:val="both"/>
        <w:rPr>
          <w:bCs/>
          <w:sz w:val="26"/>
          <w:szCs w:val="26"/>
        </w:rPr>
      </w:pPr>
      <w:r w:rsidRPr="00DF3ABC">
        <w:rPr>
          <w:sz w:val="26"/>
          <w:szCs w:val="26"/>
        </w:rPr>
        <w:t>2.6.3 Р</w:t>
      </w:r>
      <w:r w:rsidR="003C029B" w:rsidRPr="00DF3ABC">
        <w:rPr>
          <w:sz w:val="26"/>
          <w:szCs w:val="26"/>
        </w:rPr>
        <w:t xml:space="preserve">ешение о предоставление муниципальной услуги </w:t>
      </w:r>
      <w:r w:rsidRPr="00DF3ABC">
        <w:rPr>
          <w:sz w:val="26"/>
          <w:szCs w:val="26"/>
        </w:rPr>
        <w:t>выдается по форме «Примерная форма договора о присоединении объекта дорожного сервиса к автомобильной дороге общего пользования местного значения Администрации местного самоуправления Моздокского района»</w:t>
      </w:r>
      <w:r w:rsidR="00C12DDB" w:rsidRPr="00DF3ABC">
        <w:rPr>
          <w:bCs/>
          <w:sz w:val="26"/>
          <w:szCs w:val="26"/>
        </w:rPr>
        <w:t>, согласно Приложению №</w:t>
      </w:r>
      <w:r w:rsidRPr="00DF3ABC">
        <w:rPr>
          <w:bCs/>
          <w:sz w:val="26"/>
          <w:szCs w:val="26"/>
        </w:rPr>
        <w:t>5</w:t>
      </w:r>
      <w:r w:rsidR="00C12DDB" w:rsidRPr="00DF3ABC">
        <w:rPr>
          <w:bCs/>
          <w:sz w:val="26"/>
          <w:szCs w:val="26"/>
        </w:rPr>
        <w:t xml:space="preserve"> к настоящему Административному регламенту.</w:t>
      </w:r>
    </w:p>
    <w:p w:rsidR="00C12DDB" w:rsidRPr="00DF3ABC" w:rsidRDefault="003C029B" w:rsidP="00DF3ABC">
      <w:pPr>
        <w:ind w:firstLine="708"/>
        <w:contextualSpacing/>
        <w:jc w:val="both"/>
        <w:rPr>
          <w:bCs/>
          <w:sz w:val="26"/>
          <w:szCs w:val="26"/>
        </w:rPr>
      </w:pPr>
      <w:r w:rsidRPr="00DF3ABC">
        <w:rPr>
          <w:bCs/>
          <w:sz w:val="26"/>
          <w:szCs w:val="26"/>
        </w:rPr>
        <w:t>2.6.</w:t>
      </w:r>
      <w:r w:rsidR="004671E4" w:rsidRPr="00DF3ABC">
        <w:rPr>
          <w:bCs/>
          <w:sz w:val="26"/>
          <w:szCs w:val="26"/>
        </w:rPr>
        <w:t>4</w:t>
      </w:r>
      <w:r w:rsidRPr="00DF3ABC">
        <w:rPr>
          <w:bCs/>
          <w:sz w:val="26"/>
          <w:szCs w:val="26"/>
        </w:rPr>
        <w:t>.В федеральной государственной информационной системе ЕГПУ фиксируется факт получения услуги.</w:t>
      </w:r>
    </w:p>
    <w:p w:rsidR="003C029B" w:rsidRPr="00DF3ABC" w:rsidRDefault="003C029B" w:rsidP="00DF3ABC">
      <w:pPr>
        <w:ind w:firstLine="708"/>
        <w:contextualSpacing/>
        <w:jc w:val="both"/>
        <w:rPr>
          <w:bCs/>
          <w:sz w:val="26"/>
          <w:szCs w:val="26"/>
        </w:rPr>
      </w:pPr>
      <w:r w:rsidRPr="00DF3ABC">
        <w:rPr>
          <w:bCs/>
          <w:sz w:val="26"/>
          <w:szCs w:val="26"/>
        </w:rPr>
        <w:t>2.7.</w:t>
      </w:r>
      <w:r w:rsidR="00DF3ABC">
        <w:rPr>
          <w:bCs/>
          <w:sz w:val="26"/>
          <w:szCs w:val="26"/>
        </w:rPr>
        <w:t xml:space="preserve"> </w:t>
      </w:r>
      <w:r w:rsidRPr="00DF3ABC">
        <w:rPr>
          <w:bCs/>
          <w:sz w:val="26"/>
          <w:szCs w:val="26"/>
        </w:rPr>
        <w:t>Процедура рассмотрения запроса завершается путем направления гражданину, организации результата рассмотрения запроса:</w:t>
      </w:r>
    </w:p>
    <w:p w:rsidR="003C029B" w:rsidRPr="00DF3ABC" w:rsidRDefault="003C029B" w:rsidP="00DF3ABC">
      <w:pPr>
        <w:tabs>
          <w:tab w:val="left" w:pos="993"/>
        </w:tabs>
        <w:jc w:val="both"/>
        <w:rPr>
          <w:bCs/>
          <w:sz w:val="26"/>
          <w:szCs w:val="26"/>
        </w:rPr>
      </w:pPr>
      <w:r w:rsidRPr="00DF3ABC">
        <w:rPr>
          <w:bCs/>
          <w:sz w:val="26"/>
          <w:szCs w:val="26"/>
        </w:rPr>
        <w:tab/>
        <w:t>- в письменной форме - посредством почтового отправления, электронной почты или вручения лично заявителю под роспись;</w:t>
      </w:r>
    </w:p>
    <w:p w:rsidR="003C029B" w:rsidRPr="00DF3ABC" w:rsidRDefault="003C029B" w:rsidP="00DF3ABC">
      <w:pPr>
        <w:tabs>
          <w:tab w:val="left" w:pos="993"/>
        </w:tabs>
        <w:jc w:val="both"/>
        <w:rPr>
          <w:bCs/>
          <w:sz w:val="26"/>
          <w:szCs w:val="26"/>
        </w:rPr>
      </w:pPr>
      <w:r w:rsidRPr="00DF3ABC">
        <w:rPr>
          <w:bCs/>
          <w:sz w:val="26"/>
          <w:szCs w:val="26"/>
        </w:rPr>
        <w:tab/>
        <w:t>- в виде электронного документа или посредством почтовых отправителей.</w:t>
      </w:r>
    </w:p>
    <w:p w:rsidR="003C029B" w:rsidRPr="00DF3ABC" w:rsidRDefault="003C029B" w:rsidP="00DF3ABC">
      <w:pPr>
        <w:pStyle w:val="a3"/>
        <w:tabs>
          <w:tab w:val="left" w:pos="993"/>
        </w:tabs>
        <w:spacing w:after="0"/>
        <w:ind w:firstLine="709"/>
        <w:jc w:val="both"/>
        <w:rPr>
          <w:sz w:val="26"/>
          <w:szCs w:val="26"/>
        </w:rPr>
      </w:pPr>
    </w:p>
    <w:p w:rsidR="003C029B" w:rsidRPr="00DF3ABC" w:rsidRDefault="003C029B" w:rsidP="00DF3ABC">
      <w:pPr>
        <w:pStyle w:val="a3"/>
        <w:tabs>
          <w:tab w:val="left" w:pos="993"/>
        </w:tabs>
        <w:spacing w:after="0"/>
        <w:ind w:firstLine="709"/>
        <w:jc w:val="center"/>
        <w:rPr>
          <w:b/>
          <w:sz w:val="26"/>
          <w:szCs w:val="26"/>
        </w:rPr>
      </w:pPr>
      <w:r w:rsidRPr="00DF3ABC">
        <w:rPr>
          <w:b/>
          <w:sz w:val="26"/>
          <w:szCs w:val="26"/>
        </w:rPr>
        <w:t>Срок предоставления муниципальной услуги</w:t>
      </w:r>
    </w:p>
    <w:p w:rsidR="003C029B" w:rsidRPr="00DF3ABC" w:rsidRDefault="003C029B" w:rsidP="00DF3ABC">
      <w:pPr>
        <w:pStyle w:val="a3"/>
        <w:tabs>
          <w:tab w:val="left" w:pos="993"/>
        </w:tabs>
        <w:spacing w:after="0"/>
        <w:ind w:firstLine="709"/>
        <w:jc w:val="both"/>
        <w:rPr>
          <w:sz w:val="26"/>
          <w:szCs w:val="26"/>
        </w:rPr>
      </w:pPr>
      <w:r w:rsidRPr="00DF3ABC">
        <w:rPr>
          <w:sz w:val="26"/>
          <w:szCs w:val="26"/>
        </w:rPr>
        <w:t>2.8. Срок предоставления муниципальной услуги должен соответствовать сроку, установленному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Градостроительным кодексом РФ и настоящим административным регламентом.</w:t>
      </w:r>
    </w:p>
    <w:p w:rsidR="00F52647" w:rsidRPr="00DF3ABC" w:rsidRDefault="00F52647" w:rsidP="00DF3ABC">
      <w:pPr>
        <w:pStyle w:val="a3"/>
        <w:tabs>
          <w:tab w:val="left" w:pos="993"/>
        </w:tabs>
        <w:spacing w:after="0"/>
        <w:ind w:firstLine="709"/>
        <w:jc w:val="both"/>
        <w:rPr>
          <w:sz w:val="26"/>
          <w:szCs w:val="26"/>
        </w:rPr>
      </w:pPr>
    </w:p>
    <w:p w:rsidR="00F52647" w:rsidRPr="00DF3ABC" w:rsidRDefault="00F52647" w:rsidP="00DF3ABC">
      <w:pPr>
        <w:pStyle w:val="a3"/>
        <w:tabs>
          <w:tab w:val="left" w:pos="993"/>
        </w:tabs>
        <w:spacing w:after="0"/>
        <w:ind w:firstLine="709"/>
        <w:jc w:val="both"/>
        <w:rPr>
          <w:b/>
          <w:sz w:val="26"/>
          <w:szCs w:val="26"/>
        </w:rPr>
      </w:pPr>
      <w:r w:rsidRPr="00DF3ABC">
        <w:rPr>
          <w:b/>
          <w:sz w:val="26"/>
          <w:szCs w:val="26"/>
        </w:rPr>
        <w:t>Правовые акты, регулирующие предоставление муниципальной услуги</w:t>
      </w:r>
    </w:p>
    <w:p w:rsidR="00F52647" w:rsidRPr="00DF3ABC" w:rsidRDefault="00F52647" w:rsidP="00DF3ABC">
      <w:pPr>
        <w:pStyle w:val="a3"/>
        <w:tabs>
          <w:tab w:val="left" w:pos="993"/>
        </w:tabs>
        <w:spacing w:after="0"/>
        <w:ind w:firstLine="709"/>
        <w:jc w:val="both"/>
        <w:rPr>
          <w:sz w:val="26"/>
          <w:szCs w:val="26"/>
        </w:rPr>
      </w:pPr>
      <w:r w:rsidRPr="00DF3ABC">
        <w:rPr>
          <w:sz w:val="26"/>
          <w:szCs w:val="26"/>
        </w:rPr>
        <w:t>2.9.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предоставления муниципальной услуги, а также их должностных лиц муниципальных служащих, работников размещены на официальном сайте Администрации местного самоуправления Моздокского района, а также на ЕГПУ, согласно приложению №1 к Административному регламенту.</w:t>
      </w:r>
    </w:p>
    <w:p w:rsidR="00F52647" w:rsidRDefault="00F52647" w:rsidP="00DF3ABC">
      <w:pPr>
        <w:pStyle w:val="a3"/>
        <w:tabs>
          <w:tab w:val="left" w:pos="993"/>
        </w:tabs>
        <w:spacing w:after="0"/>
        <w:ind w:firstLine="709"/>
        <w:jc w:val="both"/>
        <w:rPr>
          <w:sz w:val="26"/>
          <w:szCs w:val="26"/>
        </w:rPr>
      </w:pPr>
    </w:p>
    <w:p w:rsidR="00DF3ABC" w:rsidRPr="00DF3ABC" w:rsidRDefault="00DF3ABC" w:rsidP="00DF3ABC">
      <w:pPr>
        <w:pStyle w:val="a3"/>
        <w:tabs>
          <w:tab w:val="left" w:pos="993"/>
        </w:tabs>
        <w:spacing w:after="0"/>
        <w:ind w:firstLine="709"/>
        <w:jc w:val="both"/>
        <w:rPr>
          <w:sz w:val="26"/>
          <w:szCs w:val="26"/>
        </w:rPr>
      </w:pPr>
    </w:p>
    <w:p w:rsidR="00F52647" w:rsidRPr="00DF3ABC" w:rsidRDefault="00F52647" w:rsidP="00DF3ABC">
      <w:pPr>
        <w:tabs>
          <w:tab w:val="left" w:pos="993"/>
        </w:tabs>
        <w:jc w:val="center"/>
        <w:rPr>
          <w:b/>
          <w:sz w:val="26"/>
          <w:szCs w:val="26"/>
        </w:rPr>
      </w:pPr>
      <w:r w:rsidRPr="00DF3ABC">
        <w:rPr>
          <w:b/>
          <w:sz w:val="26"/>
          <w:szCs w:val="26"/>
        </w:rPr>
        <w:lastRenderedPageBreak/>
        <w:t xml:space="preserve">Исчерпывающий перечень документов, необходимых </w:t>
      </w:r>
    </w:p>
    <w:p w:rsidR="00F52647" w:rsidRPr="00DF3ABC" w:rsidRDefault="00F52647" w:rsidP="00DF3ABC">
      <w:pPr>
        <w:tabs>
          <w:tab w:val="left" w:pos="993"/>
        </w:tabs>
        <w:jc w:val="center"/>
        <w:rPr>
          <w:b/>
          <w:sz w:val="26"/>
          <w:szCs w:val="26"/>
        </w:rPr>
      </w:pPr>
      <w:r w:rsidRPr="00DF3ABC">
        <w:rPr>
          <w:b/>
          <w:sz w:val="26"/>
          <w:szCs w:val="26"/>
        </w:rPr>
        <w:t>в соответствии с законодательными или иными нормативными правовыми актами для предоставления муниципальной услуги</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2.10.</w:t>
      </w:r>
      <w:r w:rsidRPr="00DF3ABC">
        <w:rPr>
          <w:sz w:val="26"/>
          <w:szCs w:val="26"/>
        </w:rPr>
        <w:t xml:space="preserve"> </w:t>
      </w:r>
      <w:r w:rsidRPr="00DF3ABC">
        <w:rPr>
          <w:color w:val="000000"/>
          <w:sz w:val="26"/>
          <w:szCs w:val="26"/>
          <w:lang w:eastAsia="ru-RU"/>
        </w:rPr>
        <w:t>Для получения муниципальной услуги заявитель представляет:</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2.10.1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заявителями</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1) для присоединения объектов дорожного сервиса к автомобильным дорогам общего пользования местного значения:</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 xml:space="preserve">- заявление о присоединении объектов дорожного сервиса (далее – заявление) по форме согласно </w:t>
      </w:r>
      <w:proofErr w:type="gramStart"/>
      <w:r w:rsidRPr="00DF3ABC">
        <w:rPr>
          <w:color w:val="000000"/>
          <w:sz w:val="26"/>
          <w:szCs w:val="26"/>
          <w:lang w:eastAsia="ru-RU"/>
        </w:rPr>
        <w:t>приложению</w:t>
      </w:r>
      <w:proofErr w:type="gramEnd"/>
      <w:r w:rsidRPr="00DF3ABC">
        <w:rPr>
          <w:color w:val="000000"/>
          <w:sz w:val="26"/>
          <w:szCs w:val="26"/>
          <w:lang w:eastAsia="ru-RU"/>
        </w:rPr>
        <w:t xml:space="preserve"> к настоящему административному регламенту;</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 xml:space="preserve">- документ, удостоверяющий личность заявителя, являющегося физическим лицом, либо личность представителя физического или юридического лица, в случае обращения за получением муниципальной услуги представителя заявителя, и его копия; </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 xml:space="preserve">- документ, подтверждающий полномочия представителя заявителя в случае обращения за получением муниципальной услуги представителя заявителя; </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 план размещения объекта в границах придорожных полос автомобильной дороги в масштабе 1:1000 или 1:500.</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 xml:space="preserve">2) для получения согласия на реконструкцию, капитальный ремонт </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и ремонт примыканий объектов дорожного сервиса:</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 xml:space="preserve">- заявления о выдаче согласия на реконструкцию, капитальный ремонт и ремонт примыканий объектов дорожного сервиса (далее – заявление) по форме согласно </w:t>
      </w:r>
      <w:proofErr w:type="gramStart"/>
      <w:r w:rsidRPr="00DF3ABC">
        <w:rPr>
          <w:color w:val="000000"/>
          <w:sz w:val="26"/>
          <w:szCs w:val="26"/>
          <w:lang w:eastAsia="ru-RU"/>
        </w:rPr>
        <w:t>приложению</w:t>
      </w:r>
      <w:proofErr w:type="gramEnd"/>
      <w:r w:rsidRPr="00DF3ABC">
        <w:rPr>
          <w:color w:val="000000"/>
          <w:sz w:val="26"/>
          <w:szCs w:val="26"/>
          <w:lang w:eastAsia="ru-RU"/>
        </w:rPr>
        <w:t xml:space="preserve"> к настоящему административному регламенту;</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 документ, удостоверяющий личность заявителя, являющегося физическим лицом, либо личность представителя физического или юридического лица, в случае обращения за получением муниципальной услуги представителя заявителя, и его копия;</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52647" w:rsidRDefault="00F52647" w:rsidP="00DF3ABC">
      <w:pPr>
        <w:ind w:firstLine="708"/>
        <w:contextualSpacing/>
        <w:jc w:val="both"/>
        <w:rPr>
          <w:color w:val="000000"/>
          <w:sz w:val="26"/>
          <w:szCs w:val="26"/>
          <w:lang w:eastAsia="ru-RU"/>
        </w:rPr>
      </w:pPr>
      <w:r w:rsidRPr="00DF3ABC">
        <w:rPr>
          <w:color w:val="000000"/>
          <w:sz w:val="26"/>
          <w:szCs w:val="26"/>
          <w:lang w:eastAsia="ru-RU"/>
        </w:rPr>
        <w:t>- план размещения объекта в границах придорожных полос автомобильной дороги в масштабе 1:1000 или 1:500.</w:t>
      </w:r>
    </w:p>
    <w:p w:rsidR="00DF3ABC" w:rsidRPr="00DF3ABC" w:rsidRDefault="00DF3ABC" w:rsidP="00DF3ABC">
      <w:pPr>
        <w:ind w:firstLine="708"/>
        <w:contextualSpacing/>
        <w:jc w:val="both"/>
        <w:rPr>
          <w:color w:val="000000"/>
          <w:sz w:val="26"/>
          <w:szCs w:val="26"/>
          <w:lang w:eastAsia="ru-RU"/>
        </w:rPr>
      </w:pPr>
    </w:p>
    <w:p w:rsidR="00F52647" w:rsidRPr="00DF3ABC" w:rsidRDefault="00F52647" w:rsidP="00DF3ABC">
      <w:pPr>
        <w:pStyle w:val="110"/>
        <w:ind w:left="0" w:right="0"/>
        <w:jc w:val="center"/>
        <w:outlineLvl w:val="9"/>
        <w:rPr>
          <w:sz w:val="26"/>
          <w:szCs w:val="26"/>
        </w:rPr>
      </w:pPr>
      <w:r w:rsidRPr="00DF3ABC">
        <w:rPr>
          <w:sz w:val="26"/>
          <w:szCs w:val="26"/>
        </w:rPr>
        <w:t xml:space="preserve">Исчерпывающий перечень документов </w:t>
      </w:r>
    </w:p>
    <w:p w:rsidR="00F52647" w:rsidRPr="00DF3ABC" w:rsidRDefault="00F52647" w:rsidP="00DF3ABC">
      <w:pPr>
        <w:jc w:val="center"/>
        <w:rPr>
          <w:b/>
          <w:sz w:val="26"/>
          <w:szCs w:val="26"/>
        </w:rPr>
      </w:pPr>
      <w:r w:rsidRPr="00DF3ABC">
        <w:rPr>
          <w:b/>
          <w:sz w:val="26"/>
          <w:szCs w:val="26"/>
        </w:rPr>
        <w:t xml:space="preserve">которые находятся в </w:t>
      </w:r>
      <w:proofErr w:type="gramStart"/>
      <w:r w:rsidRPr="00DF3ABC">
        <w:rPr>
          <w:b/>
          <w:sz w:val="26"/>
          <w:szCs w:val="26"/>
        </w:rPr>
        <w:t>распоряжении</w:t>
      </w:r>
      <w:r w:rsidRPr="00DF3ABC">
        <w:rPr>
          <w:b/>
          <w:spacing w:val="-67"/>
          <w:sz w:val="26"/>
          <w:szCs w:val="26"/>
        </w:rPr>
        <w:t xml:space="preserve"> </w:t>
      </w:r>
      <w:r w:rsidRPr="00DF3ABC">
        <w:rPr>
          <w:b/>
          <w:sz w:val="26"/>
          <w:szCs w:val="26"/>
        </w:rPr>
        <w:t xml:space="preserve"> органов</w:t>
      </w:r>
      <w:proofErr w:type="gramEnd"/>
      <w:r w:rsidRPr="00DF3ABC">
        <w:rPr>
          <w:b/>
          <w:sz w:val="26"/>
          <w:szCs w:val="26"/>
        </w:rPr>
        <w:t xml:space="preserve"> местного самоуправления и иных организациях, </w:t>
      </w:r>
      <w:r w:rsidRPr="00DF3ABC">
        <w:rPr>
          <w:b/>
          <w:spacing w:val="-67"/>
          <w:sz w:val="26"/>
          <w:szCs w:val="26"/>
        </w:rPr>
        <w:t xml:space="preserve"> </w:t>
      </w:r>
      <w:r w:rsidRPr="00DF3ABC">
        <w:rPr>
          <w:b/>
          <w:sz w:val="26"/>
          <w:szCs w:val="26"/>
        </w:rPr>
        <w:t>участвующих</w:t>
      </w:r>
      <w:r w:rsidRPr="00DF3ABC">
        <w:rPr>
          <w:b/>
          <w:spacing w:val="-4"/>
          <w:sz w:val="26"/>
          <w:szCs w:val="26"/>
        </w:rPr>
        <w:t xml:space="preserve"> </w:t>
      </w:r>
      <w:r w:rsidRPr="00DF3ABC">
        <w:rPr>
          <w:b/>
          <w:sz w:val="26"/>
          <w:szCs w:val="26"/>
        </w:rPr>
        <w:t>в</w:t>
      </w:r>
      <w:r w:rsidRPr="00DF3ABC">
        <w:rPr>
          <w:b/>
          <w:spacing w:val="-3"/>
          <w:sz w:val="26"/>
          <w:szCs w:val="26"/>
        </w:rPr>
        <w:t xml:space="preserve"> </w:t>
      </w:r>
      <w:r w:rsidRPr="00DF3ABC">
        <w:rPr>
          <w:b/>
          <w:sz w:val="26"/>
          <w:szCs w:val="26"/>
        </w:rPr>
        <w:t>предоставлении</w:t>
      </w:r>
      <w:r w:rsidRPr="00DF3ABC">
        <w:rPr>
          <w:b/>
          <w:spacing w:val="-4"/>
          <w:sz w:val="26"/>
          <w:szCs w:val="26"/>
        </w:rPr>
        <w:t xml:space="preserve"> </w:t>
      </w:r>
      <w:r w:rsidRPr="00DF3ABC">
        <w:rPr>
          <w:b/>
          <w:sz w:val="26"/>
          <w:szCs w:val="26"/>
        </w:rPr>
        <w:t>муниципальной</w:t>
      </w:r>
      <w:r w:rsidRPr="00DF3ABC">
        <w:rPr>
          <w:b/>
          <w:spacing w:val="-4"/>
          <w:sz w:val="26"/>
          <w:szCs w:val="26"/>
        </w:rPr>
        <w:t xml:space="preserve"> </w:t>
      </w:r>
      <w:r w:rsidRPr="00DF3ABC">
        <w:rPr>
          <w:b/>
          <w:sz w:val="26"/>
          <w:szCs w:val="26"/>
        </w:rPr>
        <w:t>услуги</w:t>
      </w:r>
    </w:p>
    <w:p w:rsidR="00F52647" w:rsidRPr="00DF3ABC" w:rsidRDefault="00F52647" w:rsidP="00DF3ABC">
      <w:pPr>
        <w:ind w:firstLine="708"/>
        <w:contextualSpacing/>
        <w:jc w:val="both"/>
        <w:rPr>
          <w:color w:val="000000"/>
          <w:sz w:val="26"/>
          <w:szCs w:val="26"/>
          <w:lang w:eastAsia="ru-RU"/>
        </w:rPr>
      </w:pPr>
      <w:r w:rsidRPr="00DF3ABC">
        <w:rPr>
          <w:color w:val="000000"/>
          <w:sz w:val="26"/>
          <w:szCs w:val="26"/>
          <w:lang w:eastAsia="ru-RU"/>
        </w:rPr>
        <w:t xml:space="preserve">2.11. Перечень документов которые находятся в распоряжении органов местного самоуправления и иных организациях, участвующих в предоставлении муниципальной услуги в случае обращения </w:t>
      </w:r>
    </w:p>
    <w:p w:rsidR="00F52647" w:rsidRPr="00DF3ABC" w:rsidRDefault="00F52647" w:rsidP="00DF3ABC">
      <w:pPr>
        <w:ind w:firstLine="708"/>
        <w:contextualSpacing/>
        <w:jc w:val="both"/>
        <w:rPr>
          <w:sz w:val="26"/>
          <w:szCs w:val="26"/>
        </w:rPr>
      </w:pPr>
      <w:r w:rsidRPr="00DF3ABC">
        <w:rPr>
          <w:color w:val="000000"/>
          <w:sz w:val="26"/>
          <w:szCs w:val="26"/>
          <w:lang w:eastAsia="ru-RU"/>
        </w:rPr>
        <w:t>1) выписка из Единого государственного реестра юридических лиц о юридическом лице, являющемся заявителем;</w:t>
      </w:r>
    </w:p>
    <w:p w:rsidR="00F52647" w:rsidRPr="00DF3ABC" w:rsidRDefault="00F52647" w:rsidP="00DF3ABC">
      <w:pPr>
        <w:ind w:firstLine="708"/>
        <w:contextualSpacing/>
        <w:jc w:val="both"/>
        <w:rPr>
          <w:sz w:val="26"/>
          <w:szCs w:val="26"/>
        </w:rPr>
      </w:pPr>
      <w:r w:rsidRPr="00DF3ABC">
        <w:rPr>
          <w:sz w:val="26"/>
          <w:szCs w:val="26"/>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52647" w:rsidRPr="00DF3ABC" w:rsidRDefault="00F52647" w:rsidP="00DF3ABC">
      <w:pPr>
        <w:tabs>
          <w:tab w:val="left" w:pos="993"/>
        </w:tabs>
        <w:jc w:val="center"/>
        <w:rPr>
          <w:sz w:val="26"/>
          <w:szCs w:val="26"/>
        </w:rPr>
      </w:pPr>
    </w:p>
    <w:p w:rsidR="00F52647" w:rsidRPr="00DF3ABC" w:rsidRDefault="00F52647" w:rsidP="00DF3ABC">
      <w:pPr>
        <w:tabs>
          <w:tab w:val="left" w:pos="993"/>
        </w:tabs>
        <w:jc w:val="center"/>
        <w:rPr>
          <w:b/>
          <w:bCs/>
          <w:sz w:val="26"/>
          <w:szCs w:val="26"/>
        </w:rPr>
      </w:pPr>
      <w:r w:rsidRPr="00DF3ABC">
        <w:rPr>
          <w:b/>
          <w:bCs/>
          <w:sz w:val="26"/>
          <w:szCs w:val="26"/>
        </w:rPr>
        <w:t>Исчерпывающий перечень оснований для отказа в приеме документов, необходимых для предоставления муниципальной услуги</w:t>
      </w:r>
    </w:p>
    <w:p w:rsidR="00F52647" w:rsidRPr="00DF3ABC" w:rsidRDefault="00F52647" w:rsidP="00DF3ABC">
      <w:pPr>
        <w:tabs>
          <w:tab w:val="left" w:pos="993"/>
        </w:tabs>
        <w:ind w:firstLine="709"/>
        <w:jc w:val="both"/>
        <w:rPr>
          <w:sz w:val="26"/>
          <w:szCs w:val="26"/>
        </w:rPr>
      </w:pPr>
      <w:r w:rsidRPr="00DF3ABC">
        <w:rPr>
          <w:sz w:val="26"/>
          <w:szCs w:val="26"/>
        </w:rPr>
        <w:t>2.12.</w:t>
      </w:r>
      <w:r w:rsidR="00DF3ABC">
        <w:rPr>
          <w:sz w:val="26"/>
          <w:szCs w:val="26"/>
        </w:rPr>
        <w:t xml:space="preserve"> </w:t>
      </w:r>
      <w:r w:rsidRPr="00DF3ABC">
        <w:rPr>
          <w:sz w:val="26"/>
          <w:szCs w:val="26"/>
        </w:rPr>
        <w:t>Критерии принятия решения об отказе в приеме документов, необходимых для исполнения запроса</w:t>
      </w:r>
      <w:r w:rsidR="003906A7" w:rsidRPr="00DF3ABC">
        <w:rPr>
          <w:sz w:val="26"/>
          <w:szCs w:val="26"/>
        </w:rPr>
        <w:t xml:space="preserve"> по форме, согласно Приложение №3 к настоящему Административному регламенту</w:t>
      </w:r>
      <w:r w:rsidRPr="00DF3ABC">
        <w:rPr>
          <w:sz w:val="26"/>
          <w:szCs w:val="26"/>
        </w:rPr>
        <w:t>:</w:t>
      </w:r>
    </w:p>
    <w:p w:rsidR="00C12DDB" w:rsidRPr="00DF3ABC" w:rsidRDefault="00C12DDB" w:rsidP="00DF3ABC">
      <w:pPr>
        <w:tabs>
          <w:tab w:val="left" w:pos="993"/>
        </w:tabs>
        <w:ind w:firstLine="709"/>
        <w:jc w:val="both"/>
        <w:rPr>
          <w:sz w:val="26"/>
          <w:szCs w:val="26"/>
        </w:rPr>
      </w:pPr>
      <w:r w:rsidRPr="00DF3ABC">
        <w:rPr>
          <w:sz w:val="26"/>
          <w:szCs w:val="26"/>
        </w:rPr>
        <w:t xml:space="preserve">-обращение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 </w:t>
      </w:r>
    </w:p>
    <w:p w:rsidR="00C12DDB" w:rsidRPr="00DF3ABC" w:rsidRDefault="00C12DDB" w:rsidP="00DF3ABC">
      <w:pPr>
        <w:tabs>
          <w:tab w:val="left" w:pos="993"/>
        </w:tabs>
        <w:ind w:firstLine="709"/>
        <w:jc w:val="both"/>
        <w:rPr>
          <w:sz w:val="26"/>
          <w:szCs w:val="26"/>
        </w:rPr>
      </w:pPr>
      <w:r w:rsidRPr="00DF3ABC">
        <w:rPr>
          <w:sz w:val="26"/>
          <w:szCs w:val="26"/>
        </w:rPr>
        <w:lastRenderedPageBreak/>
        <w:t xml:space="preserve">-запрос содержит нецензурные, либо оскорбительные выражения, угрозы жизни, здоровью и имуществу должностных лиц, а также членов их семей. </w:t>
      </w:r>
    </w:p>
    <w:p w:rsidR="00C12DDB" w:rsidRPr="00DF3ABC" w:rsidRDefault="00C12DDB" w:rsidP="00DF3ABC">
      <w:pPr>
        <w:tabs>
          <w:tab w:val="left" w:pos="993"/>
        </w:tabs>
        <w:ind w:firstLine="709"/>
        <w:jc w:val="both"/>
        <w:rPr>
          <w:sz w:val="26"/>
          <w:szCs w:val="26"/>
        </w:rPr>
      </w:pPr>
      <w:r w:rsidRPr="00DF3ABC">
        <w:rPr>
          <w:sz w:val="26"/>
          <w:szCs w:val="26"/>
        </w:rPr>
        <w:t>-если текст письменного запроса не поддается прочтению, в этом случае ответ на запрос не дается, и он не подлежит направлению на рассмотрение, о чем сообщается гражданину (юридическому лицу), направившему запрос, если его фамилия (наименование) и почтовый адрес поддаются прочтению</w:t>
      </w:r>
    </w:p>
    <w:p w:rsidR="00C12DDB" w:rsidRPr="00DF3ABC" w:rsidRDefault="00C12DDB" w:rsidP="00DF3ABC">
      <w:pPr>
        <w:tabs>
          <w:tab w:val="left" w:pos="993"/>
        </w:tabs>
        <w:ind w:firstLine="709"/>
        <w:jc w:val="both"/>
        <w:rPr>
          <w:sz w:val="26"/>
          <w:szCs w:val="26"/>
        </w:rPr>
      </w:pPr>
      <w:r w:rsidRPr="00DF3ABC">
        <w:rPr>
          <w:sz w:val="26"/>
          <w:szCs w:val="26"/>
        </w:rPr>
        <w:t xml:space="preserve">-представлен не полный комплект документов. </w:t>
      </w:r>
    </w:p>
    <w:p w:rsidR="00C12DDB" w:rsidRPr="00DF3ABC" w:rsidRDefault="00C12DDB" w:rsidP="00DF3ABC">
      <w:pPr>
        <w:tabs>
          <w:tab w:val="left" w:pos="993"/>
        </w:tabs>
        <w:ind w:firstLine="709"/>
        <w:jc w:val="both"/>
        <w:rPr>
          <w:sz w:val="26"/>
          <w:szCs w:val="26"/>
        </w:rPr>
      </w:pPr>
      <w:r w:rsidRPr="00DF3ABC">
        <w:rPr>
          <w:sz w:val="26"/>
          <w:szCs w:val="26"/>
        </w:rPr>
        <w:t xml:space="preserve">-документы имеют исправления, не заверенные в установленном законодательством порядке. </w:t>
      </w:r>
    </w:p>
    <w:p w:rsidR="00C12DDB" w:rsidRPr="00DF3ABC" w:rsidRDefault="00C12DDB" w:rsidP="00DF3ABC">
      <w:pPr>
        <w:tabs>
          <w:tab w:val="left" w:pos="993"/>
        </w:tabs>
        <w:ind w:firstLine="709"/>
        <w:jc w:val="both"/>
        <w:rPr>
          <w:sz w:val="26"/>
          <w:szCs w:val="26"/>
        </w:rPr>
      </w:pPr>
      <w:r w:rsidRPr="00DF3ABC">
        <w:rPr>
          <w:sz w:val="26"/>
          <w:szCs w:val="26"/>
        </w:rPr>
        <w:t xml:space="preserve">-заявление подписано неуполномоченным на то лицом или лицом, не подтвердившим свои полномочия. </w:t>
      </w:r>
    </w:p>
    <w:p w:rsidR="00C12DDB" w:rsidRPr="00DF3ABC" w:rsidRDefault="00C12DDB" w:rsidP="00DF3ABC">
      <w:pPr>
        <w:tabs>
          <w:tab w:val="left" w:pos="993"/>
        </w:tabs>
        <w:ind w:firstLine="709"/>
        <w:jc w:val="both"/>
        <w:rPr>
          <w:sz w:val="26"/>
          <w:szCs w:val="26"/>
        </w:rPr>
      </w:pPr>
      <w:r w:rsidRPr="00DF3ABC">
        <w:rPr>
          <w:sz w:val="26"/>
          <w:szCs w:val="26"/>
        </w:rPr>
        <w:t>-непредставление заявителем сведений и документов, необходимых для принятия решения</w:t>
      </w:r>
    </w:p>
    <w:p w:rsidR="00C12DDB" w:rsidRPr="00DF3ABC" w:rsidRDefault="00C12DDB" w:rsidP="00DF3ABC">
      <w:pPr>
        <w:tabs>
          <w:tab w:val="left" w:pos="993"/>
        </w:tabs>
        <w:ind w:firstLine="709"/>
        <w:jc w:val="both"/>
        <w:rPr>
          <w:sz w:val="26"/>
          <w:szCs w:val="26"/>
        </w:rPr>
      </w:pPr>
      <w:r w:rsidRPr="00DF3ABC">
        <w:rPr>
          <w:sz w:val="26"/>
          <w:szCs w:val="26"/>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 </w:t>
      </w:r>
    </w:p>
    <w:p w:rsidR="00C12DDB" w:rsidRPr="00DF3ABC" w:rsidRDefault="00C12DDB" w:rsidP="00DF3ABC">
      <w:pPr>
        <w:tabs>
          <w:tab w:val="left" w:pos="993"/>
        </w:tabs>
        <w:ind w:firstLine="709"/>
        <w:jc w:val="both"/>
        <w:rPr>
          <w:sz w:val="26"/>
          <w:szCs w:val="26"/>
        </w:rPr>
      </w:pPr>
      <w:r w:rsidRPr="00DF3ABC">
        <w:rPr>
          <w:sz w:val="26"/>
          <w:szCs w:val="26"/>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 </w:t>
      </w:r>
    </w:p>
    <w:p w:rsidR="00C12DDB" w:rsidRPr="00DF3ABC" w:rsidRDefault="00C12DDB" w:rsidP="00DF3ABC">
      <w:pPr>
        <w:tabs>
          <w:tab w:val="left" w:pos="993"/>
        </w:tabs>
        <w:ind w:firstLine="709"/>
        <w:jc w:val="both"/>
        <w:rPr>
          <w:sz w:val="26"/>
          <w:szCs w:val="26"/>
        </w:rPr>
      </w:pPr>
      <w:r w:rsidRPr="00DF3ABC">
        <w:rPr>
          <w:sz w:val="26"/>
          <w:szCs w:val="26"/>
        </w:rPr>
        <w:t xml:space="preserve">-подача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rsidR="00F52647" w:rsidRPr="00DF3ABC" w:rsidRDefault="00F52647" w:rsidP="00DF3ABC">
      <w:pPr>
        <w:tabs>
          <w:tab w:val="left" w:pos="993"/>
        </w:tabs>
        <w:ind w:firstLine="709"/>
        <w:jc w:val="both"/>
        <w:rPr>
          <w:sz w:val="26"/>
          <w:szCs w:val="26"/>
        </w:rPr>
      </w:pPr>
      <w:r w:rsidRPr="00DF3ABC">
        <w:rPr>
          <w:sz w:val="26"/>
          <w:szCs w:val="26"/>
        </w:rPr>
        <w:t xml:space="preserve">2.13. В случаях предоставления недостаточной информации либо не всех требуемых документов председатель </w:t>
      </w:r>
      <w:r w:rsidR="000A3F91" w:rsidRPr="00DF3ABC">
        <w:rPr>
          <w:sz w:val="26"/>
          <w:szCs w:val="26"/>
        </w:rPr>
        <w:t xml:space="preserve">отдела по вопросам ЖКХ, архитектуры и строительства </w:t>
      </w:r>
      <w:r w:rsidRPr="00DF3ABC">
        <w:rPr>
          <w:sz w:val="26"/>
          <w:szCs w:val="26"/>
        </w:rPr>
        <w:t xml:space="preserve">может приостановить рассмотрение запроса и направить заявителю просьбу о предоставлении дополнительных информации и документов. Решение о приостановлении рассмотрения запроса принимается </w:t>
      </w:r>
      <w:r w:rsidR="000A3F91" w:rsidRPr="00DF3ABC">
        <w:rPr>
          <w:sz w:val="26"/>
          <w:szCs w:val="26"/>
        </w:rPr>
        <w:t>Начальник</w:t>
      </w:r>
      <w:r w:rsidRPr="00DF3ABC">
        <w:rPr>
          <w:sz w:val="26"/>
          <w:szCs w:val="26"/>
        </w:rPr>
        <w:t xml:space="preserve"> </w:t>
      </w:r>
      <w:r w:rsidR="000A3F91" w:rsidRPr="00DF3ABC">
        <w:rPr>
          <w:sz w:val="26"/>
          <w:szCs w:val="26"/>
        </w:rPr>
        <w:t xml:space="preserve">отдела по вопросам ЖКХ, архитектуры и строительства </w:t>
      </w:r>
      <w:r w:rsidRPr="00DF3ABC">
        <w:rPr>
          <w:sz w:val="26"/>
          <w:szCs w:val="26"/>
        </w:rPr>
        <w:t xml:space="preserve">в течение 5 рабочих дней с момента его регистрации. </w:t>
      </w:r>
    </w:p>
    <w:p w:rsidR="00F52647" w:rsidRPr="00DF3ABC" w:rsidRDefault="00F52647" w:rsidP="00DF3ABC">
      <w:pPr>
        <w:tabs>
          <w:tab w:val="left" w:pos="993"/>
        </w:tabs>
        <w:ind w:firstLine="709"/>
        <w:jc w:val="both"/>
        <w:rPr>
          <w:sz w:val="26"/>
          <w:szCs w:val="26"/>
        </w:rPr>
      </w:pPr>
    </w:p>
    <w:p w:rsidR="00F52647" w:rsidRPr="00DF3ABC" w:rsidRDefault="00F52647" w:rsidP="00DF3ABC">
      <w:pPr>
        <w:tabs>
          <w:tab w:val="left" w:pos="993"/>
        </w:tabs>
        <w:jc w:val="center"/>
        <w:rPr>
          <w:b/>
          <w:bCs/>
          <w:sz w:val="26"/>
          <w:szCs w:val="26"/>
        </w:rPr>
      </w:pPr>
      <w:r w:rsidRPr="00DF3ABC">
        <w:rPr>
          <w:b/>
          <w:bCs/>
          <w:sz w:val="26"/>
          <w:szCs w:val="26"/>
        </w:rPr>
        <w:t>Исчерпывающий перечень оснований для отказа в приеме документов, необходимых для предоставления муниципальной услуги</w:t>
      </w:r>
    </w:p>
    <w:p w:rsidR="00F52647" w:rsidRPr="00DF3ABC" w:rsidRDefault="00F52647" w:rsidP="00DF3ABC">
      <w:pPr>
        <w:autoSpaceDE w:val="0"/>
        <w:autoSpaceDN w:val="0"/>
        <w:adjustRightInd w:val="0"/>
        <w:ind w:firstLine="709"/>
        <w:jc w:val="both"/>
        <w:rPr>
          <w:rFonts w:eastAsia="Calibri"/>
          <w:sz w:val="26"/>
          <w:szCs w:val="26"/>
        </w:rPr>
      </w:pPr>
      <w:r w:rsidRPr="00DF3ABC">
        <w:rPr>
          <w:spacing w:val="-1"/>
          <w:sz w:val="26"/>
          <w:szCs w:val="26"/>
        </w:rPr>
        <w:t xml:space="preserve">2.14. </w:t>
      </w:r>
      <w:r w:rsidRPr="00DF3ABC">
        <w:rPr>
          <w:rFonts w:eastAsia="Calibri"/>
          <w:sz w:val="26"/>
          <w:szCs w:val="26"/>
        </w:rPr>
        <w:t xml:space="preserve">Исчерпывающий перечень оснований для приостановления или отказа в предоставлении </w:t>
      </w:r>
      <w:r w:rsidRPr="00DF3ABC">
        <w:rPr>
          <w:sz w:val="26"/>
          <w:szCs w:val="26"/>
        </w:rPr>
        <w:t>муниципальной</w:t>
      </w:r>
      <w:r w:rsidRPr="00DF3ABC">
        <w:rPr>
          <w:rFonts w:eastAsia="Calibri"/>
          <w:sz w:val="26"/>
          <w:szCs w:val="26"/>
        </w:rPr>
        <w:t xml:space="preserve"> услуги. </w:t>
      </w:r>
    </w:p>
    <w:p w:rsidR="00F52647" w:rsidRPr="00DF3ABC" w:rsidRDefault="00F52647" w:rsidP="00DF3ABC">
      <w:pPr>
        <w:ind w:firstLine="709"/>
        <w:jc w:val="both"/>
        <w:rPr>
          <w:sz w:val="26"/>
          <w:szCs w:val="26"/>
        </w:rPr>
      </w:pPr>
      <w:r w:rsidRPr="00DF3ABC">
        <w:rPr>
          <w:spacing w:val="-1"/>
          <w:sz w:val="26"/>
          <w:szCs w:val="26"/>
        </w:rPr>
        <w:t>2.14.1. О</w:t>
      </w:r>
      <w:r w:rsidRPr="00DF3ABC">
        <w:rPr>
          <w:sz w:val="26"/>
          <w:szCs w:val="26"/>
        </w:rPr>
        <w:t xml:space="preserve">снования для </w:t>
      </w:r>
      <w:r w:rsidRPr="00DF3ABC">
        <w:rPr>
          <w:rFonts w:eastAsia="Calibri"/>
          <w:sz w:val="26"/>
          <w:szCs w:val="26"/>
        </w:rPr>
        <w:t>приостановления</w:t>
      </w:r>
      <w:r w:rsidRPr="00DF3ABC">
        <w:rPr>
          <w:sz w:val="26"/>
          <w:szCs w:val="26"/>
        </w:rPr>
        <w:t xml:space="preserve"> муниципальной услуги отсутствуют.</w:t>
      </w:r>
    </w:p>
    <w:p w:rsidR="00F52647" w:rsidRPr="00DF3ABC" w:rsidRDefault="00F52647" w:rsidP="00DF3ABC">
      <w:pPr>
        <w:autoSpaceDE w:val="0"/>
        <w:autoSpaceDN w:val="0"/>
        <w:adjustRightInd w:val="0"/>
        <w:ind w:firstLine="709"/>
        <w:jc w:val="both"/>
        <w:rPr>
          <w:sz w:val="26"/>
          <w:szCs w:val="26"/>
        </w:rPr>
      </w:pPr>
      <w:r w:rsidRPr="00DF3ABC">
        <w:rPr>
          <w:sz w:val="26"/>
          <w:szCs w:val="26"/>
        </w:rPr>
        <w:t>2.14.2. Уполномоченный орган отказывает в присоединении объектов дорожного сервиса к автомобильным дорогам общего пользования местного значения или отказывает в выдаче согласия на реконструкцию, капитальный ремонт и ремонт примыканий объектов дорожного сервиса к автомобильным дорогам общего пользования местного значения в случае, если расположение объектов дорожного сервиса не обеспечивает возможность выполнения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местного значения и подлежащих обязательному исполнению.</w:t>
      </w:r>
    </w:p>
    <w:p w:rsidR="00F52647" w:rsidRPr="00DF3ABC" w:rsidRDefault="00F52647" w:rsidP="00DF3ABC">
      <w:pPr>
        <w:tabs>
          <w:tab w:val="left" w:pos="993"/>
        </w:tabs>
        <w:ind w:firstLine="709"/>
        <w:jc w:val="both"/>
        <w:rPr>
          <w:sz w:val="26"/>
          <w:szCs w:val="26"/>
        </w:rPr>
      </w:pPr>
    </w:p>
    <w:p w:rsidR="00F52647" w:rsidRPr="00DF3ABC" w:rsidRDefault="00F52647" w:rsidP="00DF3ABC">
      <w:pPr>
        <w:tabs>
          <w:tab w:val="left" w:pos="993"/>
        </w:tabs>
        <w:ind w:firstLine="709"/>
        <w:jc w:val="center"/>
        <w:rPr>
          <w:b/>
          <w:sz w:val="26"/>
          <w:szCs w:val="26"/>
        </w:rPr>
      </w:pPr>
      <w:r w:rsidRPr="00DF3ABC">
        <w:rPr>
          <w:b/>
          <w:sz w:val="26"/>
          <w:szCs w:val="26"/>
        </w:rPr>
        <w:t>Перечень услуг, которые являются необходимыми и обязательными для предоставления муниципальной услуги, в том числе</w:t>
      </w:r>
    </w:p>
    <w:p w:rsidR="00F52647" w:rsidRPr="00DF3ABC" w:rsidRDefault="00F52647" w:rsidP="00DF3ABC">
      <w:pPr>
        <w:tabs>
          <w:tab w:val="left" w:pos="993"/>
        </w:tabs>
        <w:ind w:firstLine="709"/>
        <w:jc w:val="center"/>
        <w:rPr>
          <w:b/>
          <w:sz w:val="26"/>
          <w:szCs w:val="26"/>
        </w:rPr>
      </w:pPr>
      <w:r w:rsidRPr="00DF3ABC">
        <w:rPr>
          <w:b/>
          <w:sz w:val="26"/>
          <w:szCs w:val="26"/>
        </w:rPr>
        <w:t>сведения о документе (документах), выдаваемом (выдаваемых) организациями, участвующими в предоставлении муниципальной услуги</w:t>
      </w:r>
    </w:p>
    <w:p w:rsidR="00F52647" w:rsidRPr="00DF3ABC" w:rsidRDefault="00F52647" w:rsidP="00DF3ABC">
      <w:pPr>
        <w:tabs>
          <w:tab w:val="left" w:pos="993"/>
        </w:tabs>
        <w:ind w:firstLine="709"/>
        <w:jc w:val="both"/>
        <w:rPr>
          <w:sz w:val="26"/>
          <w:szCs w:val="26"/>
        </w:rPr>
      </w:pPr>
      <w:r w:rsidRPr="00DF3ABC">
        <w:rPr>
          <w:sz w:val="26"/>
          <w:szCs w:val="26"/>
        </w:rPr>
        <w:lastRenderedPageBreak/>
        <w:t>2.15. Услуги, необходимые и обязательные для предоставления муниципальной услуги, отсутствуют.</w:t>
      </w:r>
    </w:p>
    <w:p w:rsidR="00F52647" w:rsidRPr="00DF3ABC" w:rsidRDefault="00F52647" w:rsidP="00DF3ABC">
      <w:pPr>
        <w:tabs>
          <w:tab w:val="left" w:pos="993"/>
        </w:tabs>
        <w:ind w:firstLine="709"/>
        <w:jc w:val="both"/>
        <w:rPr>
          <w:sz w:val="26"/>
          <w:szCs w:val="26"/>
        </w:rPr>
      </w:pPr>
    </w:p>
    <w:p w:rsidR="00F52647" w:rsidRPr="00DF3ABC" w:rsidRDefault="00F52647" w:rsidP="00DF3ABC">
      <w:pPr>
        <w:tabs>
          <w:tab w:val="left" w:pos="993"/>
        </w:tabs>
        <w:jc w:val="center"/>
        <w:rPr>
          <w:b/>
          <w:bCs/>
          <w:sz w:val="26"/>
          <w:szCs w:val="26"/>
        </w:rPr>
      </w:pPr>
      <w:r w:rsidRPr="00DF3ABC">
        <w:rPr>
          <w:b/>
          <w:bCs/>
          <w:sz w:val="26"/>
          <w:szCs w:val="26"/>
        </w:rPr>
        <w:t>Порядок, размер и основания взимания государственной пошлины или</w:t>
      </w:r>
    </w:p>
    <w:p w:rsidR="00F52647" w:rsidRPr="00DF3ABC" w:rsidRDefault="00F52647" w:rsidP="00DF3ABC">
      <w:pPr>
        <w:tabs>
          <w:tab w:val="left" w:pos="993"/>
        </w:tabs>
        <w:jc w:val="center"/>
        <w:rPr>
          <w:b/>
          <w:bCs/>
          <w:sz w:val="26"/>
          <w:szCs w:val="26"/>
        </w:rPr>
      </w:pPr>
      <w:r w:rsidRPr="00DF3ABC">
        <w:rPr>
          <w:b/>
          <w:bCs/>
          <w:sz w:val="26"/>
          <w:szCs w:val="26"/>
        </w:rPr>
        <w:t>иной платы, взимаемой за предоставление государственной (муниципальной)</w:t>
      </w:r>
    </w:p>
    <w:p w:rsidR="00F52647" w:rsidRPr="00DF3ABC" w:rsidRDefault="00F52647" w:rsidP="00DF3ABC">
      <w:pPr>
        <w:tabs>
          <w:tab w:val="left" w:pos="993"/>
        </w:tabs>
        <w:jc w:val="center"/>
        <w:rPr>
          <w:b/>
          <w:bCs/>
          <w:sz w:val="26"/>
          <w:szCs w:val="26"/>
        </w:rPr>
      </w:pPr>
      <w:r w:rsidRPr="00DF3ABC">
        <w:rPr>
          <w:b/>
          <w:bCs/>
          <w:sz w:val="26"/>
          <w:szCs w:val="26"/>
        </w:rPr>
        <w:t>услуги</w:t>
      </w:r>
    </w:p>
    <w:p w:rsidR="00F52647" w:rsidRPr="00DF3ABC" w:rsidRDefault="00F52647" w:rsidP="00DF3ABC">
      <w:pPr>
        <w:pStyle w:val="a3"/>
        <w:tabs>
          <w:tab w:val="left" w:pos="993"/>
        </w:tabs>
        <w:spacing w:after="0"/>
        <w:ind w:firstLine="709"/>
        <w:jc w:val="both"/>
        <w:rPr>
          <w:sz w:val="26"/>
          <w:szCs w:val="26"/>
        </w:rPr>
      </w:pPr>
      <w:r w:rsidRPr="00DF3ABC">
        <w:rPr>
          <w:sz w:val="26"/>
          <w:szCs w:val="26"/>
        </w:rPr>
        <w:t>2.16.</w:t>
      </w:r>
      <w:r w:rsidR="00DF3ABC">
        <w:rPr>
          <w:sz w:val="26"/>
          <w:szCs w:val="26"/>
        </w:rPr>
        <w:t xml:space="preserve"> </w:t>
      </w:r>
      <w:r w:rsidRPr="00DF3ABC">
        <w:rPr>
          <w:sz w:val="26"/>
          <w:szCs w:val="26"/>
        </w:rPr>
        <w:t xml:space="preserve">Муниципальная услуга по рассмотрению заявления перечисленных в </w:t>
      </w:r>
      <w:proofErr w:type="gramStart"/>
      <w:r w:rsidRPr="00DF3ABC">
        <w:rPr>
          <w:sz w:val="26"/>
          <w:szCs w:val="26"/>
        </w:rPr>
        <w:t>пунктах</w:t>
      </w:r>
      <w:proofErr w:type="gramEnd"/>
      <w:r w:rsidRPr="00DF3ABC">
        <w:rPr>
          <w:sz w:val="26"/>
          <w:szCs w:val="26"/>
        </w:rPr>
        <w:t xml:space="preserve"> а) и б) абзаца второго пункта 1.1. настоящего административного регламента; предоставляется бесплатно.</w:t>
      </w:r>
    </w:p>
    <w:p w:rsidR="003C029B" w:rsidRPr="00DF3ABC" w:rsidRDefault="00800268" w:rsidP="00DF3ABC">
      <w:pPr>
        <w:pStyle w:val="a3"/>
        <w:tabs>
          <w:tab w:val="left" w:pos="993"/>
        </w:tabs>
        <w:spacing w:after="0"/>
        <w:ind w:firstLine="709"/>
        <w:jc w:val="both"/>
        <w:rPr>
          <w:sz w:val="26"/>
          <w:szCs w:val="26"/>
        </w:rPr>
      </w:pPr>
      <w:r w:rsidRPr="00DF3ABC">
        <w:rPr>
          <w:sz w:val="26"/>
          <w:szCs w:val="26"/>
        </w:rPr>
        <w:t>- за присоединение объектов дорожного сервиса к автомобильным дорогам общего пользования местного значения устанавливается плата, которая рассчитывается исходя из установленных Администрацией местного самоуправления Моздокского района стоимости и объема услуг, оказываемых по договору о присоединении соответствующего объекта дорожного сервиса к соответствующей автомобильной дороге местного значения.</w:t>
      </w:r>
    </w:p>
    <w:p w:rsidR="004671E4" w:rsidRPr="00DF3ABC" w:rsidRDefault="004671E4" w:rsidP="00DF3ABC">
      <w:pPr>
        <w:pStyle w:val="a3"/>
        <w:tabs>
          <w:tab w:val="left" w:pos="993"/>
        </w:tabs>
        <w:spacing w:after="0"/>
        <w:ind w:firstLine="709"/>
        <w:jc w:val="both"/>
        <w:rPr>
          <w:sz w:val="26"/>
          <w:szCs w:val="26"/>
        </w:rPr>
      </w:pPr>
    </w:p>
    <w:p w:rsidR="004671E4" w:rsidRPr="00DF3ABC" w:rsidRDefault="004671E4" w:rsidP="00DF3ABC">
      <w:pPr>
        <w:pStyle w:val="a3"/>
        <w:tabs>
          <w:tab w:val="left" w:pos="993"/>
        </w:tabs>
        <w:spacing w:after="0"/>
        <w:ind w:firstLine="709"/>
        <w:jc w:val="center"/>
        <w:rPr>
          <w:b/>
          <w:sz w:val="26"/>
          <w:szCs w:val="26"/>
        </w:rPr>
      </w:pPr>
      <w:r w:rsidRPr="00DF3ABC">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0268" w:rsidRPr="00DF3ABC" w:rsidRDefault="003775F3" w:rsidP="00DF3ABC">
      <w:pPr>
        <w:pStyle w:val="a3"/>
        <w:tabs>
          <w:tab w:val="left" w:pos="993"/>
        </w:tabs>
        <w:spacing w:after="0"/>
        <w:ind w:firstLine="709"/>
        <w:jc w:val="both"/>
        <w:rPr>
          <w:sz w:val="26"/>
          <w:szCs w:val="26"/>
        </w:rPr>
      </w:pPr>
      <w:r w:rsidRPr="00DF3ABC">
        <w:rPr>
          <w:sz w:val="26"/>
          <w:szCs w:val="26"/>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местного самоуправления Моздокского района составляет не более 15 минут.</w:t>
      </w:r>
    </w:p>
    <w:p w:rsidR="004671E4" w:rsidRPr="00DF3ABC" w:rsidRDefault="004671E4" w:rsidP="00DF3ABC">
      <w:pPr>
        <w:pStyle w:val="a3"/>
        <w:tabs>
          <w:tab w:val="left" w:pos="993"/>
        </w:tabs>
        <w:spacing w:after="0"/>
        <w:ind w:firstLine="709"/>
        <w:jc w:val="both"/>
        <w:rPr>
          <w:sz w:val="26"/>
          <w:szCs w:val="26"/>
        </w:rPr>
      </w:pPr>
    </w:p>
    <w:p w:rsidR="00800268" w:rsidRPr="00DF3ABC" w:rsidRDefault="00800268" w:rsidP="00DF3ABC">
      <w:pPr>
        <w:tabs>
          <w:tab w:val="left" w:pos="993"/>
        </w:tabs>
        <w:jc w:val="center"/>
        <w:rPr>
          <w:b/>
          <w:bCs/>
          <w:sz w:val="26"/>
          <w:szCs w:val="26"/>
        </w:rPr>
      </w:pPr>
      <w:r w:rsidRPr="00DF3ABC">
        <w:rPr>
          <w:sz w:val="26"/>
          <w:szCs w:val="26"/>
        </w:rPr>
        <w:tab/>
      </w:r>
      <w:r w:rsidRPr="00DF3ABC">
        <w:rPr>
          <w:b/>
          <w:bCs/>
          <w:sz w:val="26"/>
          <w:szCs w:val="26"/>
        </w:rPr>
        <w:t>Срок и порядок регистрации запроса заявителя о предоставлении муниципальной услуги, в том числе в электронной форме</w:t>
      </w:r>
    </w:p>
    <w:p w:rsidR="00800268" w:rsidRPr="00DF3ABC" w:rsidRDefault="00800268" w:rsidP="00DF3ABC">
      <w:pPr>
        <w:ind w:firstLine="708"/>
        <w:contextualSpacing/>
        <w:jc w:val="both"/>
        <w:rPr>
          <w:color w:val="000000"/>
          <w:sz w:val="26"/>
          <w:szCs w:val="26"/>
          <w:lang w:eastAsia="ru-RU"/>
        </w:rPr>
      </w:pPr>
      <w:r w:rsidRPr="00DF3ABC">
        <w:rPr>
          <w:color w:val="000000"/>
          <w:sz w:val="26"/>
          <w:szCs w:val="26"/>
          <w:lang w:eastAsia="ru-RU"/>
        </w:rPr>
        <w:t xml:space="preserve">2.18. </w:t>
      </w:r>
      <w:r w:rsidR="004671E4" w:rsidRPr="00DF3ABC">
        <w:rPr>
          <w:color w:val="000000"/>
          <w:sz w:val="26"/>
          <w:szCs w:val="26"/>
          <w:lang w:eastAsia="ru-RU"/>
        </w:rPr>
        <w:t>При личном обращении заявителя, уполномоченного представителя о предоставлении муниципальной услуги – не более 30 минут;</w:t>
      </w:r>
    </w:p>
    <w:p w:rsidR="004671E4" w:rsidRPr="00DF3ABC" w:rsidRDefault="004671E4" w:rsidP="00DF3ABC">
      <w:pPr>
        <w:ind w:firstLine="708"/>
        <w:contextualSpacing/>
        <w:jc w:val="both"/>
        <w:rPr>
          <w:color w:val="000000"/>
          <w:sz w:val="26"/>
          <w:szCs w:val="26"/>
          <w:lang w:eastAsia="ru-RU"/>
        </w:rPr>
      </w:pPr>
      <w:r w:rsidRPr="00DF3ABC">
        <w:rPr>
          <w:color w:val="000000"/>
          <w:sz w:val="26"/>
          <w:szCs w:val="26"/>
          <w:lang w:eastAsia="ru-RU"/>
        </w:rPr>
        <w:t>В электронной форме в течение дня подачи запроса.</w:t>
      </w:r>
    </w:p>
    <w:p w:rsidR="004671E4" w:rsidRPr="00DF3ABC" w:rsidRDefault="004671E4" w:rsidP="00DF3ABC">
      <w:pPr>
        <w:ind w:firstLine="708"/>
        <w:contextualSpacing/>
        <w:jc w:val="both"/>
        <w:rPr>
          <w:bCs/>
          <w:sz w:val="26"/>
          <w:szCs w:val="26"/>
        </w:rPr>
      </w:pPr>
      <w:r w:rsidRPr="00DF3ABC">
        <w:rPr>
          <w:color w:val="000000"/>
          <w:sz w:val="26"/>
          <w:szCs w:val="26"/>
          <w:lang w:eastAsia="ru-RU"/>
        </w:rPr>
        <w:t>В случае обращения заявителя в день, предшествующий праздничным или выходным дням, регистрация может производится в рабочий день, следующий за праздничными или выходными днями.</w:t>
      </w:r>
    </w:p>
    <w:p w:rsidR="00800268" w:rsidRPr="00DF3ABC" w:rsidRDefault="00800268" w:rsidP="00DF3ABC">
      <w:pPr>
        <w:tabs>
          <w:tab w:val="left" w:pos="993"/>
        </w:tabs>
        <w:jc w:val="both"/>
        <w:rPr>
          <w:bCs/>
          <w:sz w:val="26"/>
          <w:szCs w:val="26"/>
        </w:rPr>
      </w:pPr>
    </w:p>
    <w:p w:rsidR="00800268" w:rsidRPr="00DF3ABC" w:rsidRDefault="004671E4" w:rsidP="00DF3ABC">
      <w:pPr>
        <w:tabs>
          <w:tab w:val="left" w:pos="993"/>
        </w:tabs>
        <w:jc w:val="center"/>
        <w:rPr>
          <w:b/>
          <w:bCs/>
          <w:sz w:val="26"/>
          <w:szCs w:val="26"/>
        </w:rPr>
      </w:pPr>
      <w:r w:rsidRPr="00DF3ABC">
        <w:rPr>
          <w:b/>
          <w:bCs/>
          <w:sz w:val="26"/>
          <w:szCs w:val="26"/>
        </w:rPr>
        <w:t xml:space="preserve">Требования </w:t>
      </w:r>
      <w:proofErr w:type="gramStart"/>
      <w:r w:rsidRPr="00DF3ABC">
        <w:rPr>
          <w:b/>
          <w:bCs/>
          <w:sz w:val="26"/>
          <w:szCs w:val="26"/>
        </w:rPr>
        <w:t>к помещения</w:t>
      </w:r>
      <w:proofErr w:type="gramEnd"/>
      <w:r w:rsidRPr="00DF3ABC">
        <w:rPr>
          <w:b/>
          <w:bCs/>
          <w:sz w:val="26"/>
          <w:szCs w:val="26"/>
        </w:rPr>
        <w:t>, в которых предоставляется муниципальная услуга</w:t>
      </w:r>
    </w:p>
    <w:p w:rsidR="00800268" w:rsidRPr="00DF3ABC" w:rsidRDefault="00800268" w:rsidP="00DF3ABC">
      <w:pPr>
        <w:autoSpaceDE w:val="0"/>
        <w:autoSpaceDN w:val="0"/>
        <w:adjustRightInd w:val="0"/>
        <w:ind w:right="-16" w:firstLine="720"/>
        <w:jc w:val="both"/>
        <w:rPr>
          <w:sz w:val="26"/>
          <w:szCs w:val="26"/>
        </w:rPr>
      </w:pPr>
      <w:r w:rsidRPr="00DF3ABC">
        <w:rPr>
          <w:sz w:val="26"/>
          <w:szCs w:val="26"/>
        </w:rPr>
        <w:t>2.19. Требования к помещениям, в которых предоставляется муниципальная услуга.</w:t>
      </w:r>
    </w:p>
    <w:p w:rsidR="00800268" w:rsidRPr="00DF3ABC" w:rsidRDefault="00800268" w:rsidP="00DF3ABC">
      <w:pPr>
        <w:autoSpaceDE w:val="0"/>
        <w:autoSpaceDN w:val="0"/>
        <w:adjustRightInd w:val="0"/>
        <w:ind w:firstLine="709"/>
        <w:jc w:val="both"/>
        <w:rPr>
          <w:sz w:val="26"/>
          <w:szCs w:val="26"/>
        </w:rPr>
      </w:pPr>
      <w:r w:rsidRPr="00DF3ABC">
        <w:rPr>
          <w:sz w:val="26"/>
          <w:szCs w:val="26"/>
        </w:rPr>
        <w:t>2.19.1. Прием заявителей осуществляется в кабинете № 5, на первом этаже здания Администрации местного самоуправления Моздокского района, в котором находится отдел по вопросам ЖКХ, архитектуры и строительства.</w:t>
      </w:r>
    </w:p>
    <w:p w:rsidR="00800268" w:rsidRPr="00DF3ABC" w:rsidRDefault="00800268" w:rsidP="00DF3ABC">
      <w:pPr>
        <w:autoSpaceDE w:val="0"/>
        <w:autoSpaceDN w:val="0"/>
        <w:adjustRightInd w:val="0"/>
        <w:ind w:firstLine="709"/>
        <w:jc w:val="both"/>
        <w:rPr>
          <w:sz w:val="26"/>
          <w:szCs w:val="26"/>
        </w:rPr>
      </w:pPr>
      <w:r w:rsidRPr="00DF3ABC">
        <w:rPr>
          <w:sz w:val="26"/>
          <w:szCs w:val="26"/>
        </w:rPr>
        <w:t>Помещения прилегающего к кабинету коридора и кабинета содержат места для информирования, ожидания и приема граждан. Помещения соответствуют санитарно-эпидемиологическим правилам и нормам.</w:t>
      </w:r>
    </w:p>
    <w:p w:rsidR="00800268" w:rsidRPr="00DF3ABC" w:rsidRDefault="00800268" w:rsidP="00DF3ABC">
      <w:pPr>
        <w:autoSpaceDE w:val="0"/>
        <w:autoSpaceDN w:val="0"/>
        <w:adjustRightInd w:val="0"/>
        <w:ind w:firstLine="709"/>
        <w:jc w:val="both"/>
        <w:rPr>
          <w:sz w:val="26"/>
          <w:szCs w:val="26"/>
        </w:rPr>
      </w:pPr>
      <w:r w:rsidRPr="00DF3ABC">
        <w:rPr>
          <w:sz w:val="26"/>
          <w:szCs w:val="26"/>
        </w:rPr>
        <w:t>2.19.2. Около здания Администрации местного самоуправления Моздокского района организуются парковочные места для автотранспорта. Доступ заявителей к парковочным местам является бесплатным.</w:t>
      </w:r>
    </w:p>
    <w:p w:rsidR="00800268" w:rsidRPr="00DF3ABC" w:rsidRDefault="00800268" w:rsidP="00DF3ABC">
      <w:pPr>
        <w:autoSpaceDE w:val="0"/>
        <w:autoSpaceDN w:val="0"/>
        <w:adjustRightInd w:val="0"/>
        <w:ind w:firstLine="709"/>
        <w:jc w:val="both"/>
        <w:rPr>
          <w:sz w:val="26"/>
          <w:szCs w:val="26"/>
        </w:rPr>
      </w:pPr>
      <w:r w:rsidRPr="00DF3ABC">
        <w:rPr>
          <w:sz w:val="26"/>
          <w:szCs w:val="26"/>
        </w:rPr>
        <w:t>2.19.3. Центральный вход в здание, где располагается отдел по вопросам ЖКХ, архитектуры и строительства, оборудован информационной табличкой (вывеской), содержащей информацию о наименовании, месте нахождения, режиме работы Администрации местного самоуправления Моздокского района.</w:t>
      </w:r>
    </w:p>
    <w:p w:rsidR="00800268" w:rsidRPr="00DF3ABC" w:rsidRDefault="00800268" w:rsidP="00DF3ABC">
      <w:pPr>
        <w:autoSpaceDE w:val="0"/>
        <w:autoSpaceDN w:val="0"/>
        <w:adjustRightInd w:val="0"/>
        <w:ind w:firstLine="709"/>
        <w:jc w:val="both"/>
        <w:rPr>
          <w:sz w:val="26"/>
          <w:szCs w:val="26"/>
        </w:rPr>
      </w:pPr>
      <w:r w:rsidRPr="00DF3ABC">
        <w:rPr>
          <w:sz w:val="26"/>
          <w:szCs w:val="26"/>
        </w:rPr>
        <w:t>2.19.4. В помещениях для ожидания заявителям отведены места, оборудованные стульями. В местах ожидания имеются доступные места общего пользования (туалет).</w:t>
      </w:r>
    </w:p>
    <w:p w:rsidR="00800268" w:rsidRPr="00DF3ABC" w:rsidRDefault="00800268" w:rsidP="00DF3ABC">
      <w:pPr>
        <w:autoSpaceDE w:val="0"/>
        <w:autoSpaceDN w:val="0"/>
        <w:adjustRightInd w:val="0"/>
        <w:ind w:firstLine="709"/>
        <w:jc w:val="both"/>
        <w:rPr>
          <w:sz w:val="26"/>
          <w:szCs w:val="26"/>
        </w:rPr>
      </w:pPr>
      <w:r w:rsidRPr="00DF3ABC">
        <w:rPr>
          <w:sz w:val="26"/>
          <w:szCs w:val="26"/>
        </w:rPr>
        <w:lastRenderedPageBreak/>
        <w:t>2.19.5. В соответствии с законодательством Российской Федерации о социальной защите инвалидов инвалидам (включая инвалидов, использующих кресла-коляски и собак-проводников) обеспечиваются:</w:t>
      </w:r>
    </w:p>
    <w:p w:rsidR="00800268" w:rsidRPr="00DF3ABC" w:rsidRDefault="00800268" w:rsidP="00DF3ABC">
      <w:pPr>
        <w:autoSpaceDE w:val="0"/>
        <w:autoSpaceDN w:val="0"/>
        <w:adjustRightInd w:val="0"/>
        <w:ind w:firstLine="709"/>
        <w:jc w:val="both"/>
        <w:rPr>
          <w:sz w:val="26"/>
          <w:szCs w:val="26"/>
        </w:rPr>
      </w:pPr>
      <w:r w:rsidRPr="00DF3ABC">
        <w:rPr>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00268" w:rsidRPr="00DF3ABC" w:rsidRDefault="00800268" w:rsidP="00DF3ABC">
      <w:pPr>
        <w:autoSpaceDE w:val="0"/>
        <w:autoSpaceDN w:val="0"/>
        <w:adjustRightInd w:val="0"/>
        <w:ind w:firstLine="709"/>
        <w:jc w:val="both"/>
        <w:rPr>
          <w:sz w:val="26"/>
          <w:szCs w:val="26"/>
        </w:rPr>
      </w:pPr>
      <w:r w:rsidRPr="00DF3ABC">
        <w:rPr>
          <w:sz w:val="26"/>
          <w:szCs w:val="2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00268" w:rsidRPr="00DF3ABC" w:rsidRDefault="00800268" w:rsidP="00DF3ABC">
      <w:pPr>
        <w:autoSpaceDE w:val="0"/>
        <w:autoSpaceDN w:val="0"/>
        <w:adjustRightInd w:val="0"/>
        <w:ind w:firstLine="709"/>
        <w:jc w:val="both"/>
        <w:rPr>
          <w:sz w:val="26"/>
          <w:szCs w:val="26"/>
        </w:rPr>
      </w:pPr>
      <w:r w:rsidRPr="00DF3ABC">
        <w:rPr>
          <w:sz w:val="26"/>
          <w:szCs w:val="26"/>
        </w:rPr>
        <w:t>сопровождение инвалидов, имеющих стойкие расстройства функции зрения и самостоятельного передвижения, и оказание им помощи;</w:t>
      </w:r>
    </w:p>
    <w:p w:rsidR="00800268" w:rsidRPr="00DF3ABC" w:rsidRDefault="00800268" w:rsidP="00DF3ABC">
      <w:pPr>
        <w:autoSpaceDE w:val="0"/>
        <w:autoSpaceDN w:val="0"/>
        <w:adjustRightInd w:val="0"/>
        <w:ind w:firstLine="709"/>
        <w:jc w:val="both"/>
        <w:rPr>
          <w:sz w:val="26"/>
          <w:szCs w:val="26"/>
        </w:rPr>
      </w:pPr>
      <w:r w:rsidRPr="00DF3ABC">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00268" w:rsidRPr="00DF3ABC" w:rsidRDefault="00800268" w:rsidP="00DF3ABC">
      <w:pPr>
        <w:autoSpaceDE w:val="0"/>
        <w:autoSpaceDN w:val="0"/>
        <w:adjustRightInd w:val="0"/>
        <w:ind w:firstLine="709"/>
        <w:jc w:val="both"/>
        <w:rPr>
          <w:sz w:val="26"/>
          <w:szCs w:val="26"/>
        </w:rPr>
      </w:pPr>
      <w:r w:rsidRPr="00DF3ABC">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00268" w:rsidRPr="00DF3ABC" w:rsidRDefault="00800268" w:rsidP="00DF3ABC">
      <w:pPr>
        <w:autoSpaceDE w:val="0"/>
        <w:autoSpaceDN w:val="0"/>
        <w:adjustRightInd w:val="0"/>
        <w:ind w:firstLine="709"/>
        <w:jc w:val="both"/>
        <w:rPr>
          <w:sz w:val="26"/>
          <w:szCs w:val="26"/>
        </w:rPr>
      </w:pPr>
      <w:r w:rsidRPr="00DF3ABC">
        <w:rPr>
          <w:sz w:val="26"/>
          <w:szCs w:val="26"/>
        </w:rPr>
        <w:t xml:space="preserve">допуск </w:t>
      </w:r>
      <w:proofErr w:type="spellStart"/>
      <w:r w:rsidRPr="00DF3ABC">
        <w:rPr>
          <w:sz w:val="26"/>
          <w:szCs w:val="26"/>
        </w:rPr>
        <w:t>сурдопереводчика</w:t>
      </w:r>
      <w:proofErr w:type="spellEnd"/>
      <w:r w:rsidRPr="00DF3ABC">
        <w:rPr>
          <w:sz w:val="26"/>
          <w:szCs w:val="26"/>
        </w:rPr>
        <w:t xml:space="preserve"> и </w:t>
      </w:r>
      <w:proofErr w:type="spellStart"/>
      <w:r w:rsidRPr="00DF3ABC">
        <w:rPr>
          <w:sz w:val="26"/>
          <w:szCs w:val="26"/>
        </w:rPr>
        <w:t>тифлосурдопереводчика</w:t>
      </w:r>
      <w:proofErr w:type="spellEnd"/>
      <w:r w:rsidRPr="00DF3ABC">
        <w:rPr>
          <w:sz w:val="26"/>
          <w:szCs w:val="26"/>
        </w:rPr>
        <w:t>;</w:t>
      </w:r>
    </w:p>
    <w:p w:rsidR="00800268" w:rsidRPr="00DF3ABC" w:rsidRDefault="00800268" w:rsidP="00DF3ABC">
      <w:pPr>
        <w:autoSpaceDE w:val="0"/>
        <w:autoSpaceDN w:val="0"/>
        <w:adjustRightInd w:val="0"/>
        <w:ind w:firstLine="709"/>
        <w:jc w:val="both"/>
        <w:rPr>
          <w:sz w:val="26"/>
          <w:szCs w:val="26"/>
        </w:rPr>
      </w:pPr>
      <w:r w:rsidRPr="00DF3ABC">
        <w:rPr>
          <w:sz w:val="26"/>
          <w:szCs w:val="26"/>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приказом Минтруда России от 22.06.2015г. № 386н «Об утверждении формы документа, подтверждающего специальное обучение собаки проводника, и порядка его выдачи»;</w:t>
      </w:r>
    </w:p>
    <w:p w:rsidR="00800268" w:rsidRPr="00DF3ABC" w:rsidRDefault="00800268" w:rsidP="00DF3ABC">
      <w:pPr>
        <w:autoSpaceDE w:val="0"/>
        <w:autoSpaceDN w:val="0"/>
        <w:adjustRightInd w:val="0"/>
        <w:ind w:firstLine="709"/>
        <w:jc w:val="both"/>
        <w:rPr>
          <w:sz w:val="26"/>
          <w:szCs w:val="26"/>
        </w:rPr>
      </w:pPr>
      <w:r w:rsidRPr="00DF3ABC">
        <w:rPr>
          <w:sz w:val="26"/>
          <w:szCs w:val="26"/>
        </w:rPr>
        <w:t>оказание работниками отдела по вопросам ЖКХ, архитектуры и строительства инвалидам помощи в преодолении барьеров, мешающих получению ими услуг наравне с другими лицами.</w:t>
      </w:r>
    </w:p>
    <w:p w:rsidR="00800268" w:rsidRPr="00DF3ABC" w:rsidRDefault="00800268" w:rsidP="00DF3ABC">
      <w:pPr>
        <w:autoSpaceDE w:val="0"/>
        <w:autoSpaceDN w:val="0"/>
        <w:adjustRightInd w:val="0"/>
        <w:ind w:firstLine="709"/>
        <w:jc w:val="both"/>
        <w:rPr>
          <w:sz w:val="26"/>
          <w:szCs w:val="26"/>
        </w:rPr>
      </w:pPr>
      <w:r w:rsidRPr="00DF3ABC">
        <w:rPr>
          <w:sz w:val="26"/>
          <w:szCs w:val="26"/>
        </w:rPr>
        <w:t xml:space="preserve">В случае невозможности полностью приспособить объект (здание, помещение), в котором предоставляется муниципальная услуга с учетом потребностей инвалидов </w:t>
      </w:r>
      <w:r w:rsidR="000A3F91" w:rsidRPr="00DF3ABC">
        <w:rPr>
          <w:sz w:val="26"/>
          <w:szCs w:val="26"/>
        </w:rPr>
        <w:t>отдел по вопросам ЖКХ, архитектуры и строительства</w:t>
      </w:r>
      <w:r w:rsidRPr="00DF3ABC">
        <w:rPr>
          <w:sz w:val="26"/>
          <w:szCs w:val="26"/>
        </w:rPr>
        <w:t>, в соответствии с частью 4 статьи 15 Федерального закона от 24.11.1995г. № 181-ФЗ «О социальной защите инвалидов в Российской Федерации» должен принимать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 инвалида или в дистанционном режиме.</w:t>
      </w:r>
    </w:p>
    <w:p w:rsidR="00800268" w:rsidRPr="00DF3ABC" w:rsidRDefault="00800268" w:rsidP="00DF3ABC">
      <w:pPr>
        <w:autoSpaceDE w:val="0"/>
        <w:autoSpaceDN w:val="0"/>
        <w:adjustRightInd w:val="0"/>
        <w:ind w:firstLine="709"/>
        <w:jc w:val="both"/>
        <w:rPr>
          <w:sz w:val="26"/>
          <w:szCs w:val="26"/>
        </w:rPr>
      </w:pPr>
    </w:p>
    <w:p w:rsidR="00800268" w:rsidRPr="00DF3ABC" w:rsidRDefault="00800268" w:rsidP="00DF3ABC">
      <w:pPr>
        <w:autoSpaceDE w:val="0"/>
        <w:autoSpaceDN w:val="0"/>
        <w:adjustRightInd w:val="0"/>
        <w:ind w:firstLine="709"/>
        <w:jc w:val="center"/>
        <w:rPr>
          <w:b/>
          <w:sz w:val="26"/>
          <w:szCs w:val="26"/>
        </w:rPr>
      </w:pPr>
      <w:r w:rsidRPr="00DF3ABC">
        <w:rPr>
          <w:b/>
          <w:sz w:val="26"/>
          <w:szCs w:val="26"/>
        </w:rPr>
        <w:t>Показатели доступности</w:t>
      </w:r>
      <w:r w:rsidR="003775F3" w:rsidRPr="00DF3ABC">
        <w:rPr>
          <w:b/>
          <w:sz w:val="26"/>
          <w:szCs w:val="26"/>
        </w:rPr>
        <w:t xml:space="preserve"> и качества муниципальных услуг</w:t>
      </w:r>
    </w:p>
    <w:p w:rsidR="00800268" w:rsidRPr="00DF3ABC" w:rsidRDefault="00800268" w:rsidP="00DF3ABC">
      <w:pPr>
        <w:pStyle w:val="a3"/>
        <w:tabs>
          <w:tab w:val="left" w:pos="993"/>
        </w:tabs>
        <w:spacing w:after="0"/>
        <w:ind w:firstLine="709"/>
        <w:jc w:val="both"/>
        <w:rPr>
          <w:sz w:val="26"/>
          <w:szCs w:val="26"/>
        </w:rPr>
      </w:pPr>
      <w:r w:rsidRPr="00DF3ABC">
        <w:rPr>
          <w:sz w:val="26"/>
          <w:szCs w:val="26"/>
        </w:rPr>
        <w:t>2.20. Показатели доступности и качества муниципальных услуг:</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2.20.1Количество взаимодействий заявителя с сотрудником Администрации при предоставлении муниципальной услуги. Продолжительность взаимодействий заявителя с сотрудником Администрации, при предоставлении муниципальной услуги – не более 15 минут.</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2.20.2. 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РСО-Алания.</w:t>
      </w:r>
    </w:p>
    <w:p w:rsidR="00800268" w:rsidRPr="00DF3ABC" w:rsidRDefault="00800268" w:rsidP="00DF3ABC">
      <w:pPr>
        <w:ind w:firstLine="708"/>
        <w:contextualSpacing/>
        <w:jc w:val="both"/>
        <w:rPr>
          <w:color w:val="000000"/>
          <w:sz w:val="26"/>
          <w:szCs w:val="26"/>
          <w:lang w:eastAsia="ru-RU"/>
        </w:rPr>
      </w:pPr>
      <w:r w:rsidRPr="00DF3ABC">
        <w:rPr>
          <w:color w:val="000000"/>
          <w:sz w:val="26"/>
          <w:szCs w:val="26"/>
          <w:lang w:eastAsia="ru-RU"/>
        </w:rPr>
        <w:t>2.21. Особенности предоставления муниципальных услуг в МФЦ и особенности предоставления муниципальных услуг в электронной форме.</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lastRenderedPageBreak/>
        <w:t>2.21.1. Порядок приема заявлений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2.21.2. Заявителю предоставляется возможность получения информации о муниципальной услуге, а также возможность подачи заявления в электронном виде с помощью Единого портала.</w:t>
      </w:r>
    </w:p>
    <w:p w:rsidR="00800268" w:rsidRPr="00DF3ABC" w:rsidRDefault="00800268" w:rsidP="00DF3ABC">
      <w:pPr>
        <w:contextualSpacing/>
        <w:jc w:val="both"/>
        <w:rPr>
          <w:sz w:val="26"/>
          <w:szCs w:val="26"/>
          <w:lang w:eastAsia="ru-RU"/>
        </w:rPr>
      </w:pPr>
      <w:r w:rsidRPr="00DF3ABC">
        <w:rPr>
          <w:color w:val="000000"/>
          <w:sz w:val="26"/>
          <w:szCs w:val="26"/>
          <w:lang w:eastAsia="ru-RU"/>
        </w:rPr>
        <w:t>Заявление заверяется электронной подписью в соответствии с </w:t>
      </w:r>
      <w:hyperlink r:id="rId10" w:history="1">
        <w:r w:rsidRPr="00DF3ABC">
          <w:rPr>
            <w:color w:val="000000"/>
            <w:sz w:val="26"/>
            <w:szCs w:val="26"/>
            <w:lang w:eastAsia="ru-RU"/>
          </w:rPr>
          <w:t>постановлением</w:t>
        </w:r>
      </w:hyperlink>
      <w:r w:rsidRPr="00DF3ABC">
        <w:rPr>
          <w:color w:val="000000"/>
          <w:sz w:val="26"/>
          <w:szCs w:val="26"/>
          <w:lang w:eastAsia="ru-RU"/>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0268" w:rsidRPr="00DF3ABC" w:rsidRDefault="00800268" w:rsidP="00DF3ABC">
      <w:pPr>
        <w:pStyle w:val="a3"/>
        <w:tabs>
          <w:tab w:val="left" w:pos="3300"/>
        </w:tabs>
        <w:spacing w:after="0"/>
        <w:jc w:val="center"/>
        <w:rPr>
          <w:sz w:val="26"/>
          <w:szCs w:val="26"/>
        </w:rPr>
      </w:pPr>
    </w:p>
    <w:p w:rsidR="00DF3ABC" w:rsidRDefault="00800268" w:rsidP="00DF3ABC">
      <w:pPr>
        <w:pStyle w:val="a3"/>
        <w:tabs>
          <w:tab w:val="left" w:pos="993"/>
        </w:tabs>
        <w:spacing w:after="0"/>
        <w:jc w:val="center"/>
        <w:rPr>
          <w:b/>
          <w:sz w:val="26"/>
          <w:szCs w:val="26"/>
        </w:rPr>
      </w:pPr>
      <w:r w:rsidRPr="00DF3ABC">
        <w:rPr>
          <w:b/>
          <w:sz w:val="26"/>
          <w:szCs w:val="26"/>
        </w:rPr>
        <w:t>Иные требования, в том числе учитывающие особенности предоставления муниципальной услуги в мн</w:t>
      </w:r>
      <w:r w:rsidR="00DF3ABC">
        <w:rPr>
          <w:b/>
          <w:sz w:val="26"/>
          <w:szCs w:val="26"/>
        </w:rPr>
        <w:t xml:space="preserve">огофункциональных центрах, </w:t>
      </w:r>
      <w:r w:rsidRPr="00DF3ABC">
        <w:rPr>
          <w:b/>
          <w:sz w:val="26"/>
          <w:szCs w:val="26"/>
        </w:rPr>
        <w:t>особенности предоставления муниципальной услуги по экстерриториальному принципу и особенности предоставления муниципальной услуги</w:t>
      </w:r>
    </w:p>
    <w:p w:rsidR="00800268" w:rsidRPr="00DF3ABC" w:rsidRDefault="00800268" w:rsidP="00DF3ABC">
      <w:pPr>
        <w:pStyle w:val="a3"/>
        <w:tabs>
          <w:tab w:val="left" w:pos="993"/>
        </w:tabs>
        <w:spacing w:after="0"/>
        <w:jc w:val="center"/>
        <w:rPr>
          <w:b/>
          <w:sz w:val="26"/>
          <w:szCs w:val="26"/>
        </w:rPr>
      </w:pPr>
      <w:r w:rsidRPr="00DF3ABC">
        <w:rPr>
          <w:b/>
          <w:sz w:val="26"/>
          <w:szCs w:val="26"/>
        </w:rPr>
        <w:t>в электронной форме</w:t>
      </w:r>
    </w:p>
    <w:p w:rsidR="00800268" w:rsidRPr="00DF3ABC" w:rsidRDefault="00800268" w:rsidP="00DF3ABC">
      <w:pPr>
        <w:tabs>
          <w:tab w:val="left" w:pos="993"/>
        </w:tabs>
        <w:ind w:firstLine="709"/>
        <w:jc w:val="both"/>
        <w:rPr>
          <w:bCs/>
          <w:sz w:val="26"/>
          <w:szCs w:val="26"/>
        </w:rPr>
      </w:pPr>
      <w:r w:rsidRPr="00DF3ABC">
        <w:rPr>
          <w:bCs/>
          <w:sz w:val="26"/>
          <w:szCs w:val="26"/>
        </w:rPr>
        <w:t>2.22.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w:t>
      </w:r>
    </w:p>
    <w:p w:rsidR="00800268" w:rsidRPr="00DF3ABC" w:rsidRDefault="00800268" w:rsidP="00DF3ABC">
      <w:pPr>
        <w:tabs>
          <w:tab w:val="left" w:pos="993"/>
        </w:tabs>
        <w:ind w:firstLine="709"/>
        <w:jc w:val="both"/>
        <w:rPr>
          <w:bCs/>
          <w:sz w:val="26"/>
          <w:szCs w:val="26"/>
        </w:rPr>
      </w:pPr>
      <w:r w:rsidRPr="00DF3ABC">
        <w:rPr>
          <w:bCs/>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Администрации местного самоуправления Моздокского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0268" w:rsidRPr="00DF3ABC" w:rsidRDefault="00800268" w:rsidP="00DF3ABC">
      <w:pPr>
        <w:tabs>
          <w:tab w:val="left" w:pos="993"/>
        </w:tabs>
        <w:ind w:firstLine="709"/>
        <w:jc w:val="both"/>
        <w:rPr>
          <w:bCs/>
          <w:sz w:val="26"/>
          <w:szCs w:val="26"/>
        </w:rPr>
      </w:pPr>
      <w:r w:rsidRPr="00DF3ABC">
        <w:rPr>
          <w:bCs/>
          <w:sz w:val="26"/>
          <w:szCs w:val="26"/>
        </w:rPr>
        <w:t>Электронные документы представляются в следующих форматах:</w:t>
      </w:r>
    </w:p>
    <w:p w:rsidR="00800268" w:rsidRPr="00DF3ABC" w:rsidRDefault="00800268" w:rsidP="00DF3ABC">
      <w:pPr>
        <w:tabs>
          <w:tab w:val="left" w:pos="993"/>
        </w:tabs>
        <w:ind w:firstLine="709"/>
        <w:jc w:val="both"/>
        <w:rPr>
          <w:bCs/>
          <w:sz w:val="26"/>
          <w:szCs w:val="26"/>
        </w:rPr>
      </w:pPr>
      <w:r w:rsidRPr="00DF3ABC">
        <w:rPr>
          <w:bCs/>
          <w:sz w:val="26"/>
          <w:szCs w:val="26"/>
        </w:rPr>
        <w:t xml:space="preserve">а) </w:t>
      </w:r>
      <w:proofErr w:type="spellStart"/>
      <w:r w:rsidRPr="00DF3ABC">
        <w:rPr>
          <w:bCs/>
          <w:sz w:val="26"/>
          <w:szCs w:val="26"/>
        </w:rPr>
        <w:t>xml</w:t>
      </w:r>
      <w:proofErr w:type="spellEnd"/>
      <w:r w:rsidRPr="00DF3ABC">
        <w:rPr>
          <w:bCs/>
          <w:sz w:val="26"/>
          <w:szCs w:val="26"/>
        </w:rPr>
        <w:t xml:space="preserve"> - для формализованных документов;</w:t>
      </w:r>
    </w:p>
    <w:p w:rsidR="00800268" w:rsidRPr="00DF3ABC" w:rsidRDefault="00800268" w:rsidP="00DF3ABC">
      <w:pPr>
        <w:tabs>
          <w:tab w:val="left" w:pos="993"/>
        </w:tabs>
        <w:ind w:firstLine="709"/>
        <w:jc w:val="both"/>
        <w:rPr>
          <w:bCs/>
          <w:sz w:val="26"/>
          <w:szCs w:val="26"/>
        </w:rPr>
      </w:pPr>
      <w:r w:rsidRPr="00DF3ABC">
        <w:rPr>
          <w:bCs/>
          <w:sz w:val="26"/>
          <w:szCs w:val="26"/>
        </w:rPr>
        <w:t xml:space="preserve">б) </w:t>
      </w:r>
      <w:proofErr w:type="spellStart"/>
      <w:r w:rsidRPr="00DF3ABC">
        <w:rPr>
          <w:bCs/>
          <w:sz w:val="26"/>
          <w:szCs w:val="26"/>
        </w:rPr>
        <w:t>doc</w:t>
      </w:r>
      <w:proofErr w:type="spellEnd"/>
      <w:r w:rsidRPr="00DF3ABC">
        <w:rPr>
          <w:bCs/>
          <w:sz w:val="26"/>
          <w:szCs w:val="26"/>
        </w:rPr>
        <w:t xml:space="preserve">, </w:t>
      </w:r>
      <w:proofErr w:type="spellStart"/>
      <w:r w:rsidRPr="00DF3ABC">
        <w:rPr>
          <w:bCs/>
          <w:sz w:val="26"/>
          <w:szCs w:val="26"/>
        </w:rPr>
        <w:t>docx</w:t>
      </w:r>
      <w:proofErr w:type="spellEnd"/>
      <w:r w:rsidRPr="00DF3ABC">
        <w:rPr>
          <w:bCs/>
          <w:sz w:val="26"/>
          <w:szCs w:val="26"/>
        </w:rPr>
        <w:t xml:space="preserve">, </w:t>
      </w:r>
      <w:proofErr w:type="spellStart"/>
      <w:r w:rsidRPr="00DF3ABC">
        <w:rPr>
          <w:bCs/>
          <w:sz w:val="26"/>
          <w:szCs w:val="26"/>
        </w:rPr>
        <w:t>odt</w:t>
      </w:r>
      <w:proofErr w:type="spellEnd"/>
      <w:r w:rsidRPr="00DF3ABC">
        <w:rPr>
          <w:bCs/>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00268" w:rsidRPr="00DF3ABC" w:rsidRDefault="00800268" w:rsidP="00DF3ABC">
      <w:pPr>
        <w:tabs>
          <w:tab w:val="left" w:pos="993"/>
        </w:tabs>
        <w:ind w:firstLine="709"/>
        <w:jc w:val="both"/>
        <w:rPr>
          <w:bCs/>
          <w:sz w:val="26"/>
          <w:szCs w:val="26"/>
        </w:rPr>
      </w:pPr>
      <w:r w:rsidRPr="00DF3ABC">
        <w:rPr>
          <w:bCs/>
          <w:sz w:val="26"/>
          <w:szCs w:val="26"/>
        </w:rPr>
        <w:t xml:space="preserve">в) </w:t>
      </w:r>
      <w:proofErr w:type="spellStart"/>
      <w:r w:rsidRPr="00DF3ABC">
        <w:rPr>
          <w:bCs/>
          <w:sz w:val="26"/>
          <w:szCs w:val="26"/>
        </w:rPr>
        <w:t>xls</w:t>
      </w:r>
      <w:proofErr w:type="spellEnd"/>
      <w:r w:rsidRPr="00DF3ABC">
        <w:rPr>
          <w:bCs/>
          <w:sz w:val="26"/>
          <w:szCs w:val="26"/>
        </w:rPr>
        <w:t xml:space="preserve">, </w:t>
      </w:r>
      <w:proofErr w:type="spellStart"/>
      <w:r w:rsidRPr="00DF3ABC">
        <w:rPr>
          <w:bCs/>
          <w:sz w:val="26"/>
          <w:szCs w:val="26"/>
        </w:rPr>
        <w:t>xlsx</w:t>
      </w:r>
      <w:proofErr w:type="spellEnd"/>
      <w:r w:rsidRPr="00DF3ABC">
        <w:rPr>
          <w:bCs/>
          <w:sz w:val="26"/>
          <w:szCs w:val="26"/>
        </w:rPr>
        <w:t xml:space="preserve">, </w:t>
      </w:r>
      <w:proofErr w:type="spellStart"/>
      <w:r w:rsidRPr="00DF3ABC">
        <w:rPr>
          <w:bCs/>
          <w:sz w:val="26"/>
          <w:szCs w:val="26"/>
        </w:rPr>
        <w:t>ods</w:t>
      </w:r>
      <w:proofErr w:type="spellEnd"/>
      <w:r w:rsidRPr="00DF3ABC">
        <w:rPr>
          <w:bCs/>
          <w:sz w:val="26"/>
          <w:szCs w:val="26"/>
        </w:rPr>
        <w:t xml:space="preserve"> - для документов, содержащих расчеты;</w:t>
      </w:r>
    </w:p>
    <w:p w:rsidR="00800268" w:rsidRPr="00DF3ABC" w:rsidRDefault="00800268" w:rsidP="00DF3ABC">
      <w:pPr>
        <w:tabs>
          <w:tab w:val="left" w:pos="993"/>
        </w:tabs>
        <w:ind w:firstLine="709"/>
        <w:jc w:val="both"/>
        <w:rPr>
          <w:bCs/>
          <w:sz w:val="26"/>
          <w:szCs w:val="26"/>
        </w:rPr>
      </w:pPr>
      <w:r w:rsidRPr="00DF3ABC">
        <w:rPr>
          <w:bCs/>
          <w:sz w:val="26"/>
          <w:szCs w:val="26"/>
        </w:rPr>
        <w:t xml:space="preserve">г) </w:t>
      </w:r>
      <w:proofErr w:type="spellStart"/>
      <w:r w:rsidRPr="00DF3ABC">
        <w:rPr>
          <w:bCs/>
          <w:sz w:val="26"/>
          <w:szCs w:val="26"/>
        </w:rPr>
        <w:t>pdf</w:t>
      </w:r>
      <w:proofErr w:type="spellEnd"/>
      <w:r w:rsidRPr="00DF3ABC">
        <w:rPr>
          <w:bCs/>
          <w:sz w:val="26"/>
          <w:szCs w:val="26"/>
        </w:rPr>
        <w:t xml:space="preserve">, </w:t>
      </w:r>
      <w:proofErr w:type="spellStart"/>
      <w:r w:rsidRPr="00DF3ABC">
        <w:rPr>
          <w:bCs/>
          <w:sz w:val="26"/>
          <w:szCs w:val="26"/>
        </w:rPr>
        <w:t>jpg</w:t>
      </w:r>
      <w:proofErr w:type="spellEnd"/>
      <w:r w:rsidRPr="00DF3ABC">
        <w:rPr>
          <w:bCs/>
          <w:sz w:val="26"/>
          <w:szCs w:val="26"/>
        </w:rPr>
        <w:t xml:space="preserve">, </w:t>
      </w:r>
      <w:proofErr w:type="spellStart"/>
      <w:r w:rsidRPr="00DF3ABC">
        <w:rPr>
          <w:bCs/>
          <w:sz w:val="26"/>
          <w:szCs w:val="26"/>
        </w:rPr>
        <w:t>jpeg</w:t>
      </w:r>
      <w:proofErr w:type="spellEnd"/>
      <w:r w:rsidRPr="00DF3ABC">
        <w:rPr>
          <w:bCs/>
          <w:sz w:val="26"/>
          <w:szCs w:val="26"/>
        </w:rPr>
        <w:t xml:space="preserve"> - для документов с текстовым содержанием, в том числе включающих формулы и</w:t>
      </w:r>
      <w:r w:rsidRPr="00DF3ABC">
        <w:rPr>
          <w:bCs/>
          <w:sz w:val="26"/>
          <w:szCs w:val="26"/>
        </w:rPr>
        <w:tab/>
        <w:t>(или) графические изображения</w:t>
      </w:r>
      <w:r w:rsidRPr="00DF3ABC">
        <w:rPr>
          <w:bCs/>
          <w:sz w:val="26"/>
          <w:szCs w:val="26"/>
        </w:rPr>
        <w:tab/>
        <w:t>(за исключением документов, указанных в подпункте "в" настоящего пункта), а также документов с графическим содержанием.</w:t>
      </w:r>
    </w:p>
    <w:p w:rsidR="00800268" w:rsidRPr="00DF3ABC" w:rsidRDefault="00800268" w:rsidP="00DF3ABC">
      <w:pPr>
        <w:tabs>
          <w:tab w:val="left" w:pos="993"/>
        </w:tabs>
        <w:ind w:firstLine="709"/>
        <w:jc w:val="both"/>
        <w:rPr>
          <w:bCs/>
          <w:sz w:val="26"/>
          <w:szCs w:val="26"/>
        </w:rPr>
      </w:pPr>
      <w:r w:rsidRPr="00DF3ABC">
        <w:rPr>
          <w:bCs/>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F3ABC">
        <w:rPr>
          <w:bCs/>
          <w:sz w:val="26"/>
          <w:szCs w:val="26"/>
        </w:rPr>
        <w:t>dpi</w:t>
      </w:r>
      <w:proofErr w:type="spellEnd"/>
      <w:r w:rsidRPr="00DF3ABC">
        <w:rPr>
          <w:bCs/>
          <w:sz w:val="26"/>
          <w:szCs w:val="26"/>
        </w:rPr>
        <w:t xml:space="preserve"> (масштаб 1:1) с использованием следующих режимов:</w:t>
      </w:r>
    </w:p>
    <w:p w:rsidR="00800268" w:rsidRPr="00DF3ABC" w:rsidRDefault="00800268" w:rsidP="00DF3ABC">
      <w:pPr>
        <w:tabs>
          <w:tab w:val="left" w:pos="993"/>
        </w:tabs>
        <w:ind w:firstLine="709"/>
        <w:jc w:val="both"/>
        <w:rPr>
          <w:bCs/>
          <w:sz w:val="26"/>
          <w:szCs w:val="26"/>
        </w:rPr>
      </w:pPr>
      <w:r w:rsidRPr="00DF3ABC">
        <w:rPr>
          <w:bCs/>
          <w:sz w:val="26"/>
          <w:szCs w:val="26"/>
        </w:rPr>
        <w:t>-«черно-белый» (при отсутствии в документе графических изображений и</w:t>
      </w:r>
    </w:p>
    <w:p w:rsidR="00800268" w:rsidRPr="00DF3ABC" w:rsidRDefault="00800268" w:rsidP="00DF3ABC">
      <w:pPr>
        <w:tabs>
          <w:tab w:val="left" w:pos="993"/>
        </w:tabs>
        <w:ind w:firstLine="709"/>
        <w:jc w:val="both"/>
        <w:rPr>
          <w:bCs/>
          <w:sz w:val="26"/>
          <w:szCs w:val="26"/>
        </w:rPr>
      </w:pPr>
      <w:r w:rsidRPr="00DF3ABC">
        <w:rPr>
          <w:bCs/>
          <w:sz w:val="26"/>
          <w:szCs w:val="26"/>
        </w:rPr>
        <w:t>(или) цветного текста);</w:t>
      </w:r>
    </w:p>
    <w:p w:rsidR="00800268" w:rsidRPr="00DF3ABC" w:rsidRDefault="00800268" w:rsidP="00DF3ABC">
      <w:pPr>
        <w:tabs>
          <w:tab w:val="left" w:pos="993"/>
        </w:tabs>
        <w:ind w:firstLine="709"/>
        <w:jc w:val="both"/>
        <w:rPr>
          <w:bCs/>
          <w:sz w:val="26"/>
          <w:szCs w:val="26"/>
        </w:rPr>
      </w:pPr>
      <w:r w:rsidRPr="00DF3ABC">
        <w:rPr>
          <w:bCs/>
          <w:sz w:val="26"/>
          <w:szCs w:val="26"/>
        </w:rPr>
        <w:t>-«оттенки серого» (при наличии в документе графических изображений, отличных от цветного графического изображения);</w:t>
      </w:r>
    </w:p>
    <w:p w:rsidR="00800268" w:rsidRPr="00DF3ABC" w:rsidRDefault="00800268" w:rsidP="00DF3ABC">
      <w:pPr>
        <w:tabs>
          <w:tab w:val="left" w:pos="993"/>
        </w:tabs>
        <w:ind w:firstLine="709"/>
        <w:jc w:val="both"/>
        <w:rPr>
          <w:bCs/>
          <w:sz w:val="26"/>
          <w:szCs w:val="26"/>
        </w:rPr>
      </w:pPr>
      <w:r w:rsidRPr="00DF3ABC">
        <w:rPr>
          <w:bCs/>
          <w:sz w:val="26"/>
          <w:szCs w:val="26"/>
        </w:rPr>
        <w:t>-«цветной» или «режим полной цветопередачи» (при наличии в документе цветных графических изображений либо цветного текста);</w:t>
      </w:r>
    </w:p>
    <w:p w:rsidR="00800268" w:rsidRPr="00DF3ABC" w:rsidRDefault="00800268" w:rsidP="00DF3ABC">
      <w:pPr>
        <w:tabs>
          <w:tab w:val="left" w:pos="993"/>
        </w:tabs>
        <w:ind w:firstLine="709"/>
        <w:jc w:val="both"/>
        <w:rPr>
          <w:bCs/>
          <w:sz w:val="26"/>
          <w:szCs w:val="26"/>
        </w:rPr>
      </w:pPr>
      <w:r w:rsidRPr="00DF3ABC">
        <w:rPr>
          <w:bCs/>
          <w:sz w:val="26"/>
          <w:szCs w:val="26"/>
        </w:rPr>
        <w:t>-сохранением всех аутентичных признаков подлинности, а именно: графической подписи лица, печати, углового штампа бланка;</w:t>
      </w:r>
    </w:p>
    <w:p w:rsidR="00800268" w:rsidRPr="00DF3ABC" w:rsidRDefault="00800268" w:rsidP="00DF3ABC">
      <w:pPr>
        <w:tabs>
          <w:tab w:val="left" w:pos="993"/>
        </w:tabs>
        <w:ind w:firstLine="709"/>
        <w:jc w:val="both"/>
        <w:rPr>
          <w:bCs/>
          <w:sz w:val="26"/>
          <w:szCs w:val="26"/>
        </w:rPr>
      </w:pPr>
      <w:r w:rsidRPr="00DF3ABC">
        <w:rPr>
          <w:bCs/>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800268" w:rsidRPr="00DF3ABC" w:rsidRDefault="00800268" w:rsidP="00DF3ABC">
      <w:pPr>
        <w:tabs>
          <w:tab w:val="left" w:pos="993"/>
        </w:tabs>
        <w:ind w:firstLine="709"/>
        <w:jc w:val="both"/>
        <w:rPr>
          <w:bCs/>
          <w:sz w:val="26"/>
          <w:szCs w:val="26"/>
        </w:rPr>
      </w:pPr>
      <w:r w:rsidRPr="00DF3ABC">
        <w:rPr>
          <w:bCs/>
          <w:sz w:val="26"/>
          <w:szCs w:val="26"/>
        </w:rPr>
        <w:t>Электронные документы должны обеспечивать:</w:t>
      </w:r>
    </w:p>
    <w:p w:rsidR="00800268" w:rsidRPr="00DF3ABC" w:rsidRDefault="00800268" w:rsidP="00DF3ABC">
      <w:pPr>
        <w:tabs>
          <w:tab w:val="left" w:pos="993"/>
        </w:tabs>
        <w:ind w:firstLine="709"/>
        <w:jc w:val="both"/>
        <w:rPr>
          <w:bCs/>
          <w:sz w:val="26"/>
          <w:szCs w:val="26"/>
        </w:rPr>
      </w:pPr>
      <w:r w:rsidRPr="00DF3ABC">
        <w:rPr>
          <w:bCs/>
          <w:sz w:val="26"/>
          <w:szCs w:val="26"/>
        </w:rPr>
        <w:lastRenderedPageBreak/>
        <w:t>-возможность идентифицировать документ и количество листов в документе;</w:t>
      </w:r>
    </w:p>
    <w:p w:rsidR="00800268" w:rsidRPr="00DF3ABC" w:rsidRDefault="00800268" w:rsidP="00DF3ABC">
      <w:pPr>
        <w:tabs>
          <w:tab w:val="left" w:pos="993"/>
        </w:tabs>
        <w:ind w:firstLine="709"/>
        <w:jc w:val="both"/>
        <w:rPr>
          <w:bCs/>
          <w:sz w:val="26"/>
          <w:szCs w:val="26"/>
        </w:rPr>
      </w:pPr>
      <w:r w:rsidRPr="00DF3ABC">
        <w:rPr>
          <w:bCs/>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0268" w:rsidRPr="00DF3ABC" w:rsidRDefault="00800268" w:rsidP="00DF3ABC">
      <w:pPr>
        <w:tabs>
          <w:tab w:val="left" w:pos="993"/>
        </w:tabs>
        <w:ind w:firstLine="709"/>
        <w:jc w:val="both"/>
        <w:rPr>
          <w:bCs/>
          <w:sz w:val="26"/>
          <w:szCs w:val="26"/>
        </w:rPr>
      </w:pPr>
      <w:r w:rsidRPr="00DF3ABC">
        <w:rPr>
          <w:bCs/>
          <w:sz w:val="26"/>
          <w:szCs w:val="26"/>
        </w:rPr>
        <w:t xml:space="preserve">Документы, подлежащие представлению в форматах </w:t>
      </w:r>
      <w:proofErr w:type="spellStart"/>
      <w:r w:rsidRPr="00DF3ABC">
        <w:rPr>
          <w:bCs/>
          <w:sz w:val="26"/>
          <w:szCs w:val="26"/>
        </w:rPr>
        <w:t>xls</w:t>
      </w:r>
      <w:proofErr w:type="spellEnd"/>
      <w:r w:rsidRPr="00DF3ABC">
        <w:rPr>
          <w:bCs/>
          <w:sz w:val="26"/>
          <w:szCs w:val="26"/>
        </w:rPr>
        <w:t xml:space="preserve">, </w:t>
      </w:r>
      <w:proofErr w:type="spellStart"/>
      <w:r w:rsidRPr="00DF3ABC">
        <w:rPr>
          <w:bCs/>
          <w:sz w:val="26"/>
          <w:szCs w:val="26"/>
        </w:rPr>
        <w:t>xlsx</w:t>
      </w:r>
      <w:proofErr w:type="spellEnd"/>
      <w:r w:rsidRPr="00DF3ABC">
        <w:rPr>
          <w:bCs/>
          <w:sz w:val="26"/>
          <w:szCs w:val="26"/>
        </w:rPr>
        <w:t xml:space="preserve"> или </w:t>
      </w:r>
      <w:proofErr w:type="spellStart"/>
      <w:r w:rsidRPr="00DF3ABC">
        <w:rPr>
          <w:bCs/>
          <w:sz w:val="26"/>
          <w:szCs w:val="26"/>
        </w:rPr>
        <w:t>ods</w:t>
      </w:r>
      <w:proofErr w:type="spellEnd"/>
      <w:r w:rsidRPr="00DF3ABC">
        <w:rPr>
          <w:bCs/>
          <w:sz w:val="26"/>
          <w:szCs w:val="26"/>
        </w:rPr>
        <w:t>, формируются в виде отдельного электронного документа.</w:t>
      </w:r>
    </w:p>
    <w:p w:rsidR="00800268" w:rsidRPr="00DF3ABC" w:rsidRDefault="00800268" w:rsidP="00DF3ABC">
      <w:pPr>
        <w:pStyle w:val="a3"/>
        <w:tabs>
          <w:tab w:val="left" w:pos="993"/>
        </w:tabs>
        <w:spacing w:after="0"/>
        <w:ind w:firstLine="709"/>
        <w:jc w:val="both"/>
        <w:rPr>
          <w:sz w:val="26"/>
          <w:szCs w:val="26"/>
        </w:rPr>
      </w:pPr>
    </w:p>
    <w:p w:rsidR="00800268" w:rsidRPr="00DF3ABC" w:rsidRDefault="00800268" w:rsidP="00DF3ABC">
      <w:pPr>
        <w:pStyle w:val="a3"/>
        <w:tabs>
          <w:tab w:val="left" w:pos="993"/>
        </w:tabs>
        <w:spacing w:after="0"/>
        <w:ind w:firstLine="709"/>
        <w:jc w:val="center"/>
        <w:rPr>
          <w:b/>
          <w:sz w:val="26"/>
          <w:szCs w:val="26"/>
        </w:rPr>
      </w:pPr>
      <w:r w:rsidRPr="00DF3ABC">
        <w:rPr>
          <w:b/>
          <w:sz w:val="26"/>
          <w:szCs w:val="26"/>
        </w:rPr>
        <w:t xml:space="preserve">3. </w:t>
      </w:r>
      <w:r w:rsidR="004671E4" w:rsidRPr="00DF3ABC">
        <w:rPr>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00268" w:rsidRPr="00DF3ABC" w:rsidRDefault="00800268" w:rsidP="00DF3ABC">
      <w:pPr>
        <w:pStyle w:val="a3"/>
        <w:tabs>
          <w:tab w:val="left" w:pos="993"/>
        </w:tabs>
        <w:spacing w:after="0"/>
        <w:ind w:firstLine="709"/>
        <w:jc w:val="center"/>
        <w:rPr>
          <w:b/>
          <w:sz w:val="26"/>
          <w:szCs w:val="26"/>
        </w:rPr>
      </w:pPr>
      <w:r w:rsidRPr="00DF3ABC">
        <w:rPr>
          <w:b/>
          <w:sz w:val="26"/>
          <w:szCs w:val="26"/>
        </w:rPr>
        <w:t>Исчерпывающий перечень административных процедур</w:t>
      </w:r>
    </w:p>
    <w:p w:rsidR="00800268" w:rsidRPr="00DF3ABC" w:rsidRDefault="00800268" w:rsidP="00DF3ABC">
      <w:pPr>
        <w:pStyle w:val="a3"/>
        <w:tabs>
          <w:tab w:val="left" w:pos="993"/>
        </w:tabs>
        <w:spacing w:after="0"/>
        <w:ind w:firstLine="709"/>
        <w:jc w:val="both"/>
        <w:rPr>
          <w:sz w:val="26"/>
          <w:szCs w:val="26"/>
        </w:rPr>
      </w:pPr>
      <w:r w:rsidRPr="00DF3ABC">
        <w:rPr>
          <w:sz w:val="26"/>
          <w:szCs w:val="26"/>
        </w:rPr>
        <w:t>3.1. Предоставление муниципальной услуги включает в себя следующие административные процедуры:</w:t>
      </w:r>
    </w:p>
    <w:p w:rsidR="00800268" w:rsidRPr="00DF3ABC" w:rsidRDefault="00800268" w:rsidP="00DF3ABC">
      <w:pPr>
        <w:pStyle w:val="a3"/>
        <w:tabs>
          <w:tab w:val="left" w:pos="993"/>
        </w:tabs>
        <w:spacing w:after="0"/>
        <w:ind w:firstLine="709"/>
        <w:jc w:val="both"/>
        <w:rPr>
          <w:sz w:val="26"/>
          <w:szCs w:val="26"/>
        </w:rPr>
      </w:pPr>
      <w:r w:rsidRPr="00DF3ABC">
        <w:rPr>
          <w:sz w:val="26"/>
          <w:szCs w:val="26"/>
        </w:rPr>
        <w:tab/>
        <w:t>- проверка документов и регистрация заявления;</w:t>
      </w:r>
    </w:p>
    <w:p w:rsidR="00800268" w:rsidRPr="00DF3ABC" w:rsidRDefault="00800268" w:rsidP="00DF3ABC">
      <w:pPr>
        <w:pStyle w:val="a3"/>
        <w:tabs>
          <w:tab w:val="left" w:pos="993"/>
        </w:tabs>
        <w:spacing w:after="0"/>
        <w:ind w:firstLine="709"/>
        <w:jc w:val="both"/>
        <w:rPr>
          <w:sz w:val="26"/>
          <w:szCs w:val="26"/>
        </w:rPr>
      </w:pPr>
      <w:r w:rsidRPr="00DF3ABC">
        <w:rPr>
          <w:sz w:val="26"/>
          <w:szCs w:val="26"/>
        </w:rPr>
        <w:tab/>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00268" w:rsidRPr="00DF3ABC" w:rsidRDefault="00800268" w:rsidP="00DF3ABC">
      <w:pPr>
        <w:pStyle w:val="a3"/>
        <w:tabs>
          <w:tab w:val="left" w:pos="993"/>
        </w:tabs>
        <w:spacing w:after="0"/>
        <w:ind w:firstLine="709"/>
        <w:jc w:val="both"/>
        <w:rPr>
          <w:sz w:val="26"/>
          <w:szCs w:val="26"/>
        </w:rPr>
      </w:pPr>
      <w:r w:rsidRPr="00DF3ABC">
        <w:rPr>
          <w:sz w:val="26"/>
          <w:szCs w:val="26"/>
        </w:rPr>
        <w:tab/>
        <w:t xml:space="preserve">- рассмотрение документов и сведений; </w:t>
      </w:r>
    </w:p>
    <w:p w:rsidR="00800268" w:rsidRPr="00DF3ABC" w:rsidRDefault="00800268" w:rsidP="00DF3ABC">
      <w:pPr>
        <w:pStyle w:val="a3"/>
        <w:tabs>
          <w:tab w:val="left" w:pos="993"/>
        </w:tabs>
        <w:spacing w:after="0"/>
        <w:ind w:firstLine="709"/>
        <w:jc w:val="both"/>
        <w:rPr>
          <w:sz w:val="26"/>
          <w:szCs w:val="26"/>
        </w:rPr>
      </w:pPr>
      <w:r w:rsidRPr="00DF3ABC">
        <w:rPr>
          <w:sz w:val="26"/>
          <w:szCs w:val="26"/>
        </w:rPr>
        <w:tab/>
        <w:t>- принятие решения;</w:t>
      </w:r>
      <w:r w:rsidRPr="00DF3ABC">
        <w:rPr>
          <w:sz w:val="26"/>
          <w:szCs w:val="26"/>
        </w:rPr>
        <w:tab/>
      </w:r>
    </w:p>
    <w:p w:rsidR="00800268" w:rsidRPr="00DF3ABC" w:rsidRDefault="00800268" w:rsidP="00DF3ABC">
      <w:pPr>
        <w:pStyle w:val="a3"/>
        <w:tabs>
          <w:tab w:val="left" w:pos="993"/>
        </w:tabs>
        <w:spacing w:after="0"/>
        <w:ind w:firstLine="709"/>
        <w:jc w:val="both"/>
        <w:rPr>
          <w:sz w:val="26"/>
          <w:szCs w:val="26"/>
        </w:rPr>
      </w:pPr>
      <w:r w:rsidRPr="00DF3ABC">
        <w:rPr>
          <w:sz w:val="26"/>
          <w:szCs w:val="26"/>
        </w:rPr>
        <w:tab/>
        <w:t>- выдача результата.</w:t>
      </w:r>
    </w:p>
    <w:p w:rsidR="00800268" w:rsidRPr="00DF3ABC" w:rsidRDefault="00800268" w:rsidP="00DF3ABC">
      <w:pPr>
        <w:pStyle w:val="a3"/>
        <w:tabs>
          <w:tab w:val="left" w:pos="993"/>
        </w:tabs>
        <w:spacing w:after="0"/>
        <w:ind w:firstLine="709"/>
        <w:jc w:val="both"/>
        <w:rPr>
          <w:sz w:val="26"/>
          <w:szCs w:val="26"/>
        </w:rPr>
      </w:pPr>
    </w:p>
    <w:p w:rsidR="00800268" w:rsidRPr="00DF3ABC" w:rsidRDefault="00800268" w:rsidP="00DF3ABC">
      <w:pPr>
        <w:tabs>
          <w:tab w:val="left" w:pos="-2127"/>
          <w:tab w:val="left" w:pos="-1985"/>
          <w:tab w:val="left" w:pos="-1843"/>
          <w:tab w:val="left" w:pos="-1560"/>
          <w:tab w:val="left" w:pos="10076"/>
          <w:tab w:val="left" w:pos="10992"/>
          <w:tab w:val="left" w:pos="11908"/>
          <w:tab w:val="left" w:pos="12824"/>
          <w:tab w:val="left" w:pos="13740"/>
          <w:tab w:val="left" w:pos="14656"/>
        </w:tabs>
        <w:jc w:val="center"/>
        <w:rPr>
          <w:b/>
          <w:sz w:val="26"/>
          <w:szCs w:val="26"/>
        </w:rPr>
      </w:pPr>
      <w:r w:rsidRPr="00DF3ABC">
        <w:rPr>
          <w:b/>
          <w:sz w:val="26"/>
          <w:szCs w:val="26"/>
        </w:rPr>
        <w:t xml:space="preserve">Порядок административных процедур (действий) при личном обращении заявителя в Администрацию местного самоуправления Моздокского района </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xml:space="preserve">3.2. Предоставление муниципальной услуги </w:t>
      </w:r>
      <w:proofErr w:type="gramStart"/>
      <w:r w:rsidRPr="00DF3ABC">
        <w:rPr>
          <w:color w:val="000000"/>
          <w:sz w:val="26"/>
          <w:szCs w:val="26"/>
          <w:lang w:eastAsia="ru-RU"/>
        </w:rPr>
        <w:t xml:space="preserve">по </w:t>
      </w:r>
      <w:r w:rsidR="00C12DDB" w:rsidRPr="00DF3ABC">
        <w:rPr>
          <w:color w:val="000000"/>
          <w:sz w:val="26"/>
          <w:szCs w:val="26"/>
          <w:lang w:eastAsia="ru-RU"/>
        </w:rPr>
        <w:t>в</w:t>
      </w:r>
      <w:r w:rsidRPr="00DF3ABC">
        <w:rPr>
          <w:color w:val="000000"/>
          <w:sz w:val="26"/>
          <w:szCs w:val="26"/>
          <w:lang w:eastAsia="ru-RU"/>
        </w:rPr>
        <w:t>ыдача</w:t>
      </w:r>
      <w:proofErr w:type="gramEnd"/>
      <w:r w:rsidRPr="00DF3ABC">
        <w:rPr>
          <w:color w:val="000000"/>
          <w:sz w:val="26"/>
          <w:szCs w:val="26"/>
          <w:lang w:eastAsia="ru-RU"/>
        </w:rPr>
        <w:t xml:space="preserve"> разрешений в порядке осуществления дорожной деятельности включает в себя следующие административные процедуры:</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xml:space="preserve">1) прием, первичную обработку и регистрацию заявления </w:t>
      </w:r>
      <w:r w:rsidR="003775F3" w:rsidRPr="00DF3ABC">
        <w:rPr>
          <w:color w:val="000000"/>
          <w:sz w:val="26"/>
          <w:szCs w:val="26"/>
          <w:lang w:eastAsia="ru-RU"/>
        </w:rPr>
        <w:t>по форме согласно приложению №2 и№</w:t>
      </w:r>
      <w:proofErr w:type="gramStart"/>
      <w:r w:rsidR="003775F3" w:rsidRPr="00DF3ABC">
        <w:rPr>
          <w:color w:val="000000"/>
          <w:sz w:val="26"/>
          <w:szCs w:val="26"/>
          <w:lang w:eastAsia="ru-RU"/>
        </w:rPr>
        <w:t xml:space="preserve">3 </w:t>
      </w:r>
      <w:r w:rsidRPr="00DF3ABC">
        <w:rPr>
          <w:color w:val="000000"/>
          <w:sz w:val="26"/>
          <w:szCs w:val="26"/>
          <w:lang w:eastAsia="ru-RU"/>
        </w:rPr>
        <w:t xml:space="preserve"> приложенных</w:t>
      </w:r>
      <w:proofErr w:type="gramEnd"/>
      <w:r w:rsidRPr="00DF3ABC">
        <w:rPr>
          <w:color w:val="000000"/>
          <w:sz w:val="26"/>
          <w:szCs w:val="26"/>
          <w:lang w:eastAsia="ru-RU"/>
        </w:rPr>
        <w:t xml:space="preserve"> к ней документов;</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2) осуществление межведомственного взаимодействия по получению документов, необходимых для предоставления муниципальной услуги;</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3) рассмотрение заявления и приложенных к нему документов, подготовку перечня и получение согласования уполномоченных органов на выдачу разрешений в порядке осуществления дорожной деятельности;</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4) принятие решения о выдаче разрешений в порядке осуществления дорожной деятельности либо решения об отказе в выдаче разрешений в порядке осуществления дорожной деятельности</w:t>
      </w:r>
      <w:r w:rsidR="003775F3" w:rsidRPr="00DF3ABC">
        <w:rPr>
          <w:color w:val="000000"/>
          <w:sz w:val="26"/>
          <w:szCs w:val="26"/>
          <w:lang w:eastAsia="ru-RU"/>
        </w:rPr>
        <w:t xml:space="preserve"> по форме согласно приложению №2 и№3</w:t>
      </w:r>
      <w:r w:rsidRPr="00DF3ABC">
        <w:rPr>
          <w:color w:val="000000"/>
          <w:sz w:val="26"/>
          <w:szCs w:val="26"/>
          <w:lang w:eastAsia="ru-RU"/>
        </w:rPr>
        <w:t>;</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5) выдачу разрешений в порядке осуществления дорожной деятельности либо уведомления об отказе в выдаче разрешений в порядке осуществления дорожной деятельности</w:t>
      </w:r>
      <w:r w:rsidR="003775F3" w:rsidRPr="00DF3ABC">
        <w:rPr>
          <w:color w:val="000000"/>
          <w:sz w:val="26"/>
          <w:szCs w:val="26"/>
          <w:lang w:eastAsia="ru-RU"/>
        </w:rPr>
        <w:t xml:space="preserve"> по форме согласно приложению №4</w:t>
      </w:r>
      <w:r w:rsidRPr="00DF3ABC">
        <w:rPr>
          <w:color w:val="000000"/>
          <w:sz w:val="26"/>
          <w:szCs w:val="26"/>
          <w:lang w:eastAsia="ru-RU"/>
        </w:rPr>
        <w:t>.</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3.3. Предоставление муниципальной услуги по аннулированию выдачи разрешений в порядке осуществления дорожной деятельности включает в себя следующие административные процедуры:</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1) прием и регистрацию заявления и документов на предоставление муниципальной услуги;</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2) рассмотрение документов и принятие решения об аннулировании выдачи разрешений в порядке осуществления дорожной деятельности;</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3) выдачу решения об аннулировании разрешений в порядке осуществления дорожной деятельности</w:t>
      </w:r>
      <w:r w:rsidR="003775F3" w:rsidRPr="00DF3ABC">
        <w:rPr>
          <w:color w:val="000000"/>
          <w:sz w:val="26"/>
          <w:szCs w:val="26"/>
          <w:lang w:eastAsia="ru-RU"/>
        </w:rPr>
        <w:t xml:space="preserve"> по форме согласно приложению №4</w:t>
      </w:r>
      <w:r w:rsidRPr="00DF3ABC">
        <w:rPr>
          <w:color w:val="000000"/>
          <w:sz w:val="26"/>
          <w:szCs w:val="26"/>
          <w:lang w:eastAsia="ru-RU"/>
        </w:rPr>
        <w:t>.</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3.4. Административные процедуры предоставления муниципальной услуги по выдаче разрешений в порядке осуществления дорожной деятельности.</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lastRenderedPageBreak/>
        <w:t>3.4.1. Прием, первичная обработка и регистрация заявления и приложенных к ней документов:</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1) основанием для начала административной процедуры является личное обращение заявителя в Администрацию с заявлением и комплектом документов, предусмотренных подпунктом 2.10.1. пункта 2.10. раздела 2 настоящего административного регламента, а также поступление указанных документов по почте, через МФЦ либо в форме электронного документа на адрес Администрации;</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2) прием заявлений и документов осуществляется специалистом;</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3) при поступлении письменного заявления с пакетом документов от заявителя специалист, ответственный за регистрацию документов:</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устанавливает предмет обращения;</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проверяет заполнение заявления в соответствии с приложением № 1 к настоящему административному регламенту;</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проверяет наличие всех необходимых документов;</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осуществляет проверку прилагаемых к заявлению копий документов на их соответствие оригиналам и заверяет копии путем проставления штампа уполномоченного органа «копия верна» с указанием фамилии и инициалов специалиста по регистрации документов, даты приема заявления;</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фиксирует получение документов путем внесения регистрационной записи;</w:t>
      </w:r>
    </w:p>
    <w:p w:rsidR="00800268" w:rsidRPr="00DF3ABC" w:rsidRDefault="00800268" w:rsidP="00DF3ABC">
      <w:pPr>
        <w:ind w:firstLine="708"/>
        <w:contextualSpacing/>
        <w:jc w:val="both"/>
        <w:rPr>
          <w:color w:val="000000"/>
          <w:sz w:val="26"/>
          <w:szCs w:val="26"/>
          <w:lang w:eastAsia="ru-RU"/>
        </w:rPr>
      </w:pPr>
      <w:r w:rsidRPr="00DF3ABC">
        <w:rPr>
          <w:color w:val="000000"/>
          <w:sz w:val="26"/>
          <w:szCs w:val="26"/>
          <w:lang w:eastAsia="ru-RU"/>
        </w:rPr>
        <w:t>- проставляет на заявлении данные с указанием входящего регистрационного номера и даты поступления документов;</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передает заявителю расписку в получении документов на предоставление муниципальной услуги с указанием срока получения результатов муниципальной услуги.</w:t>
      </w:r>
    </w:p>
    <w:p w:rsidR="00800268" w:rsidRPr="00DF3ABC" w:rsidRDefault="00800268" w:rsidP="00DF3ABC">
      <w:pPr>
        <w:ind w:firstLine="708"/>
        <w:contextualSpacing/>
        <w:jc w:val="both"/>
        <w:rPr>
          <w:color w:val="000000"/>
          <w:sz w:val="26"/>
          <w:szCs w:val="26"/>
          <w:lang w:eastAsia="ru-RU"/>
        </w:rPr>
      </w:pPr>
      <w:r w:rsidRPr="00DF3ABC">
        <w:rPr>
          <w:color w:val="000000"/>
          <w:sz w:val="26"/>
          <w:szCs w:val="26"/>
          <w:lang w:eastAsia="ru-RU"/>
        </w:rPr>
        <w:t>После регистрации заявление направляется на рассмотрение начальнику Отдела, в его отсутствие - заместителю начальника;</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4) начальник Отдела (заместитель начальника) рассматривает заявление, выносит резолюцию и направляет специалисту, ответственному за предоставление муниципальной услуги;</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5) срок исполнения данной административной процедуры составляет 2 дня;</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6) критериями принятия решения начальником (в случае его отсутствия - заместителем начальника) Отдела об определении ответственного специалиста являются должностные обязанности специалиста, определенные его должностной инструкцией и (или) трудовым договором;</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7) результатом выполнения административной процедуры являются:</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прием документов и регистрация заявления;</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назначение ответственного специалиста.</w:t>
      </w:r>
    </w:p>
    <w:p w:rsidR="00800268" w:rsidRPr="00DF3ABC" w:rsidRDefault="00800268" w:rsidP="00DF3ABC">
      <w:pPr>
        <w:ind w:firstLine="708"/>
        <w:contextualSpacing/>
        <w:jc w:val="both"/>
        <w:rPr>
          <w:color w:val="000000"/>
          <w:sz w:val="26"/>
          <w:szCs w:val="26"/>
          <w:lang w:eastAsia="ru-RU"/>
        </w:rPr>
      </w:pPr>
      <w:r w:rsidRPr="00DF3ABC">
        <w:rPr>
          <w:color w:val="000000"/>
          <w:sz w:val="26"/>
          <w:szCs w:val="26"/>
          <w:lang w:eastAsia="ru-RU"/>
        </w:rPr>
        <w:t>8) способом фиксации результата выполненной административной процедуры является регистрация заявления и пакета документов в журнале входящей документации Отдела на бумажном и электронном носителях.</w:t>
      </w:r>
    </w:p>
    <w:p w:rsidR="00800268" w:rsidRPr="00DF3ABC" w:rsidRDefault="00800268" w:rsidP="00DF3ABC">
      <w:pPr>
        <w:ind w:firstLine="708"/>
        <w:contextualSpacing/>
        <w:jc w:val="both"/>
        <w:rPr>
          <w:sz w:val="26"/>
          <w:szCs w:val="26"/>
          <w:lang w:eastAsia="ru-RU"/>
        </w:rPr>
      </w:pPr>
    </w:p>
    <w:p w:rsidR="00800268" w:rsidRPr="00DF3ABC" w:rsidRDefault="00800268" w:rsidP="00DF3ABC">
      <w:pPr>
        <w:jc w:val="center"/>
        <w:rPr>
          <w:b/>
          <w:sz w:val="26"/>
          <w:szCs w:val="26"/>
        </w:rPr>
      </w:pPr>
      <w:r w:rsidRPr="00DF3ABC">
        <w:rPr>
          <w:b/>
          <w:sz w:val="26"/>
          <w:szCs w:val="26"/>
        </w:rPr>
        <w:t>Перечень административных процедур (действий) при предоставлении муниципальной услуги в электронной форме</w:t>
      </w:r>
    </w:p>
    <w:p w:rsidR="00800268" w:rsidRPr="00DF3ABC" w:rsidRDefault="00800268" w:rsidP="00DF3ABC">
      <w:pPr>
        <w:pStyle w:val="ab"/>
        <w:widowControl w:val="0"/>
        <w:tabs>
          <w:tab w:val="left" w:pos="1338"/>
          <w:tab w:val="left" w:pos="6141"/>
        </w:tabs>
        <w:autoSpaceDE w:val="0"/>
        <w:autoSpaceDN w:val="0"/>
        <w:spacing w:after="0" w:line="240" w:lineRule="auto"/>
        <w:ind w:left="0" w:firstLine="709"/>
        <w:contextualSpacing w:val="0"/>
        <w:jc w:val="both"/>
        <w:rPr>
          <w:rFonts w:ascii="Times New Roman" w:hAnsi="Times New Roman" w:cs="Times New Roman"/>
          <w:sz w:val="26"/>
          <w:szCs w:val="26"/>
        </w:rPr>
      </w:pPr>
      <w:r w:rsidRPr="00DF3ABC">
        <w:rPr>
          <w:rFonts w:ascii="Times New Roman" w:hAnsi="Times New Roman" w:cs="Times New Roman"/>
          <w:sz w:val="26"/>
          <w:szCs w:val="26"/>
        </w:rPr>
        <w:t>3.5. При</w:t>
      </w:r>
      <w:r w:rsidRPr="00DF3ABC">
        <w:rPr>
          <w:rFonts w:ascii="Times New Roman" w:hAnsi="Times New Roman" w:cs="Times New Roman"/>
          <w:spacing w:val="-7"/>
          <w:sz w:val="26"/>
          <w:szCs w:val="26"/>
        </w:rPr>
        <w:t xml:space="preserve"> </w:t>
      </w:r>
      <w:r w:rsidRPr="00DF3ABC">
        <w:rPr>
          <w:rFonts w:ascii="Times New Roman" w:hAnsi="Times New Roman" w:cs="Times New Roman"/>
          <w:sz w:val="26"/>
          <w:szCs w:val="26"/>
        </w:rPr>
        <w:t>предоставлении</w:t>
      </w:r>
      <w:r w:rsidRPr="00DF3ABC">
        <w:rPr>
          <w:rFonts w:ascii="Times New Roman" w:hAnsi="Times New Roman" w:cs="Times New Roman"/>
          <w:spacing w:val="-6"/>
          <w:sz w:val="26"/>
          <w:szCs w:val="26"/>
        </w:rPr>
        <w:t xml:space="preserve"> </w:t>
      </w:r>
      <w:r w:rsidRPr="00DF3ABC">
        <w:rPr>
          <w:rFonts w:ascii="Times New Roman" w:hAnsi="Times New Roman" w:cs="Times New Roman"/>
          <w:sz w:val="26"/>
          <w:szCs w:val="26"/>
        </w:rPr>
        <w:t>муниципальной</w:t>
      </w:r>
      <w:r w:rsidRPr="00DF3ABC">
        <w:rPr>
          <w:rFonts w:ascii="Times New Roman" w:hAnsi="Times New Roman" w:cs="Times New Roman"/>
          <w:spacing w:val="-8"/>
          <w:sz w:val="26"/>
          <w:szCs w:val="26"/>
        </w:rPr>
        <w:t xml:space="preserve"> </w:t>
      </w:r>
      <w:r w:rsidRPr="00DF3ABC">
        <w:rPr>
          <w:rFonts w:ascii="Times New Roman" w:hAnsi="Times New Roman" w:cs="Times New Roman"/>
          <w:sz w:val="26"/>
          <w:szCs w:val="26"/>
        </w:rPr>
        <w:t>услуги</w:t>
      </w:r>
      <w:r w:rsidRPr="00DF3ABC">
        <w:rPr>
          <w:rFonts w:ascii="Times New Roman" w:hAnsi="Times New Roman" w:cs="Times New Roman"/>
          <w:spacing w:val="-8"/>
          <w:sz w:val="26"/>
          <w:szCs w:val="26"/>
        </w:rPr>
        <w:t xml:space="preserve"> </w:t>
      </w:r>
      <w:r w:rsidRPr="00DF3ABC">
        <w:rPr>
          <w:rFonts w:ascii="Times New Roman" w:hAnsi="Times New Roman" w:cs="Times New Roman"/>
          <w:sz w:val="26"/>
          <w:szCs w:val="26"/>
        </w:rPr>
        <w:t>в</w:t>
      </w:r>
      <w:r w:rsidRPr="00DF3ABC">
        <w:rPr>
          <w:rFonts w:ascii="Times New Roman" w:hAnsi="Times New Roman" w:cs="Times New Roman"/>
          <w:spacing w:val="-67"/>
          <w:sz w:val="26"/>
          <w:szCs w:val="26"/>
        </w:rPr>
        <w:t xml:space="preserve"> </w:t>
      </w:r>
      <w:r w:rsidRPr="00DF3ABC">
        <w:rPr>
          <w:rFonts w:ascii="Times New Roman" w:hAnsi="Times New Roman" w:cs="Times New Roman"/>
          <w:sz w:val="26"/>
          <w:szCs w:val="26"/>
        </w:rPr>
        <w:t>электронной</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форме</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заявителю</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обеспечиваются:</w:t>
      </w:r>
    </w:p>
    <w:p w:rsidR="00800268" w:rsidRPr="00DF3ABC" w:rsidRDefault="00800268" w:rsidP="00DF3ABC">
      <w:pPr>
        <w:pStyle w:val="a3"/>
        <w:spacing w:after="0"/>
        <w:ind w:firstLine="709"/>
        <w:rPr>
          <w:spacing w:val="1"/>
          <w:sz w:val="26"/>
          <w:szCs w:val="26"/>
        </w:rPr>
      </w:pPr>
      <w:r w:rsidRPr="00DF3ABC">
        <w:rPr>
          <w:sz w:val="26"/>
          <w:szCs w:val="26"/>
        </w:rPr>
        <w:t>- получение</w:t>
      </w:r>
      <w:r w:rsidRPr="00DF3ABC">
        <w:rPr>
          <w:spacing w:val="-7"/>
          <w:sz w:val="26"/>
          <w:szCs w:val="26"/>
        </w:rPr>
        <w:t xml:space="preserve"> </w:t>
      </w:r>
      <w:r w:rsidRPr="00DF3ABC">
        <w:rPr>
          <w:sz w:val="26"/>
          <w:szCs w:val="26"/>
        </w:rPr>
        <w:t>информации</w:t>
      </w:r>
      <w:r w:rsidRPr="00DF3ABC">
        <w:rPr>
          <w:spacing w:val="-6"/>
          <w:sz w:val="26"/>
          <w:szCs w:val="26"/>
        </w:rPr>
        <w:t xml:space="preserve"> </w:t>
      </w:r>
      <w:r w:rsidRPr="00DF3ABC">
        <w:rPr>
          <w:sz w:val="26"/>
          <w:szCs w:val="26"/>
        </w:rPr>
        <w:t>о</w:t>
      </w:r>
      <w:r w:rsidRPr="00DF3ABC">
        <w:rPr>
          <w:spacing w:val="-6"/>
          <w:sz w:val="26"/>
          <w:szCs w:val="26"/>
        </w:rPr>
        <w:t xml:space="preserve"> </w:t>
      </w:r>
      <w:r w:rsidRPr="00DF3ABC">
        <w:rPr>
          <w:sz w:val="26"/>
          <w:szCs w:val="26"/>
        </w:rPr>
        <w:t>порядке</w:t>
      </w:r>
      <w:r w:rsidRPr="00DF3ABC">
        <w:rPr>
          <w:spacing w:val="-7"/>
          <w:sz w:val="26"/>
          <w:szCs w:val="26"/>
        </w:rPr>
        <w:t xml:space="preserve"> </w:t>
      </w:r>
      <w:r w:rsidRPr="00DF3ABC">
        <w:rPr>
          <w:sz w:val="26"/>
          <w:szCs w:val="26"/>
        </w:rPr>
        <w:t>и</w:t>
      </w:r>
      <w:r w:rsidRPr="00DF3ABC">
        <w:rPr>
          <w:spacing w:val="-6"/>
          <w:sz w:val="26"/>
          <w:szCs w:val="26"/>
        </w:rPr>
        <w:t xml:space="preserve"> </w:t>
      </w:r>
      <w:r w:rsidRPr="00DF3ABC">
        <w:rPr>
          <w:sz w:val="26"/>
          <w:szCs w:val="26"/>
        </w:rPr>
        <w:t>сроках</w:t>
      </w:r>
      <w:r w:rsidRPr="00DF3ABC">
        <w:rPr>
          <w:spacing w:val="-6"/>
          <w:sz w:val="26"/>
          <w:szCs w:val="26"/>
        </w:rPr>
        <w:t xml:space="preserve"> </w:t>
      </w:r>
      <w:r w:rsidRPr="00DF3ABC">
        <w:rPr>
          <w:sz w:val="26"/>
          <w:szCs w:val="26"/>
        </w:rPr>
        <w:t>предоставления</w:t>
      </w:r>
      <w:r w:rsidRPr="00DF3ABC">
        <w:rPr>
          <w:spacing w:val="-7"/>
          <w:sz w:val="26"/>
          <w:szCs w:val="26"/>
        </w:rPr>
        <w:t xml:space="preserve"> </w:t>
      </w:r>
      <w:r w:rsidRPr="00DF3ABC">
        <w:rPr>
          <w:sz w:val="26"/>
          <w:szCs w:val="26"/>
        </w:rPr>
        <w:t>муниципальной услуги;</w:t>
      </w:r>
      <w:r w:rsidRPr="00DF3ABC">
        <w:rPr>
          <w:spacing w:val="1"/>
          <w:sz w:val="26"/>
          <w:szCs w:val="26"/>
        </w:rPr>
        <w:t xml:space="preserve"> </w:t>
      </w:r>
    </w:p>
    <w:p w:rsidR="00800268" w:rsidRPr="00DF3ABC" w:rsidRDefault="00800268" w:rsidP="00DF3ABC">
      <w:pPr>
        <w:pStyle w:val="a3"/>
        <w:spacing w:after="0"/>
        <w:ind w:firstLine="709"/>
        <w:rPr>
          <w:sz w:val="26"/>
          <w:szCs w:val="26"/>
        </w:rPr>
      </w:pPr>
      <w:r w:rsidRPr="00DF3ABC">
        <w:rPr>
          <w:spacing w:val="1"/>
          <w:sz w:val="26"/>
          <w:szCs w:val="26"/>
        </w:rPr>
        <w:t xml:space="preserve">- </w:t>
      </w:r>
      <w:r w:rsidRPr="00DF3ABC">
        <w:rPr>
          <w:sz w:val="26"/>
          <w:szCs w:val="26"/>
        </w:rPr>
        <w:t>формирование</w:t>
      </w:r>
      <w:r w:rsidRPr="00DF3ABC">
        <w:rPr>
          <w:spacing w:val="-13"/>
          <w:sz w:val="26"/>
          <w:szCs w:val="26"/>
        </w:rPr>
        <w:t xml:space="preserve"> </w:t>
      </w:r>
      <w:r w:rsidRPr="00DF3ABC">
        <w:rPr>
          <w:sz w:val="26"/>
          <w:szCs w:val="26"/>
        </w:rPr>
        <w:t>заявления;</w:t>
      </w:r>
    </w:p>
    <w:p w:rsidR="00800268" w:rsidRPr="00DF3ABC" w:rsidRDefault="00800268" w:rsidP="00DF3ABC">
      <w:pPr>
        <w:pStyle w:val="a3"/>
        <w:spacing w:after="0"/>
        <w:ind w:firstLine="709"/>
        <w:rPr>
          <w:sz w:val="26"/>
          <w:szCs w:val="26"/>
        </w:rPr>
      </w:pPr>
      <w:r w:rsidRPr="00DF3ABC">
        <w:rPr>
          <w:sz w:val="26"/>
          <w:szCs w:val="26"/>
        </w:rPr>
        <w:t xml:space="preserve">- прием и регистрация Администрации местного самоуправления </w:t>
      </w:r>
      <w:r w:rsidRPr="00DF3ABC">
        <w:rPr>
          <w:sz w:val="26"/>
          <w:szCs w:val="26"/>
        </w:rPr>
        <w:lastRenderedPageBreak/>
        <w:t>Моздокского района заявления и иных</w:t>
      </w:r>
      <w:r w:rsidRPr="00DF3ABC">
        <w:rPr>
          <w:spacing w:val="1"/>
          <w:sz w:val="26"/>
          <w:szCs w:val="26"/>
        </w:rPr>
        <w:t xml:space="preserve"> </w:t>
      </w:r>
      <w:r w:rsidRPr="00DF3ABC">
        <w:rPr>
          <w:sz w:val="26"/>
          <w:szCs w:val="26"/>
        </w:rPr>
        <w:t xml:space="preserve">документов, необходимых для предоставления </w:t>
      </w:r>
      <w:proofErr w:type="gramStart"/>
      <w:r w:rsidRPr="00DF3ABC">
        <w:rPr>
          <w:sz w:val="26"/>
          <w:szCs w:val="26"/>
        </w:rPr>
        <w:t xml:space="preserve">муниципальной </w:t>
      </w:r>
      <w:r w:rsidRPr="00DF3ABC">
        <w:rPr>
          <w:spacing w:val="-67"/>
          <w:sz w:val="26"/>
          <w:szCs w:val="26"/>
        </w:rPr>
        <w:t xml:space="preserve"> </w:t>
      </w:r>
      <w:r w:rsidRPr="00DF3ABC">
        <w:rPr>
          <w:sz w:val="26"/>
          <w:szCs w:val="26"/>
        </w:rPr>
        <w:t>услуги</w:t>
      </w:r>
      <w:proofErr w:type="gramEnd"/>
      <w:r w:rsidRPr="00DF3ABC">
        <w:rPr>
          <w:sz w:val="26"/>
          <w:szCs w:val="26"/>
        </w:rPr>
        <w:t>;</w:t>
      </w:r>
    </w:p>
    <w:p w:rsidR="00800268" w:rsidRPr="00DF3ABC" w:rsidRDefault="00800268" w:rsidP="00DF3ABC">
      <w:pPr>
        <w:pStyle w:val="a3"/>
        <w:tabs>
          <w:tab w:val="left" w:pos="7695"/>
        </w:tabs>
        <w:spacing w:after="0"/>
        <w:ind w:firstLine="709"/>
        <w:rPr>
          <w:sz w:val="26"/>
          <w:szCs w:val="26"/>
        </w:rPr>
      </w:pPr>
      <w:r w:rsidRPr="00DF3ABC">
        <w:rPr>
          <w:sz w:val="26"/>
          <w:szCs w:val="26"/>
        </w:rPr>
        <w:t>- получение</w:t>
      </w:r>
      <w:r w:rsidRPr="00DF3ABC">
        <w:rPr>
          <w:spacing w:val="-8"/>
          <w:sz w:val="26"/>
          <w:szCs w:val="26"/>
        </w:rPr>
        <w:t xml:space="preserve"> </w:t>
      </w:r>
      <w:r w:rsidRPr="00DF3ABC">
        <w:rPr>
          <w:sz w:val="26"/>
          <w:szCs w:val="26"/>
        </w:rPr>
        <w:t>результата</w:t>
      </w:r>
      <w:r w:rsidRPr="00DF3ABC">
        <w:rPr>
          <w:spacing w:val="-7"/>
          <w:sz w:val="26"/>
          <w:szCs w:val="26"/>
        </w:rPr>
        <w:t xml:space="preserve"> </w:t>
      </w:r>
      <w:r w:rsidRPr="00DF3ABC">
        <w:rPr>
          <w:sz w:val="26"/>
          <w:szCs w:val="26"/>
        </w:rPr>
        <w:t>предоставления</w:t>
      </w:r>
      <w:r w:rsidRPr="00DF3ABC">
        <w:rPr>
          <w:spacing w:val="-8"/>
          <w:sz w:val="26"/>
          <w:szCs w:val="26"/>
        </w:rPr>
        <w:t xml:space="preserve"> </w:t>
      </w:r>
      <w:r w:rsidRPr="00DF3ABC">
        <w:rPr>
          <w:sz w:val="26"/>
          <w:szCs w:val="26"/>
        </w:rPr>
        <w:t>муниципальной услуги;</w:t>
      </w:r>
    </w:p>
    <w:p w:rsidR="00800268" w:rsidRPr="00DF3ABC" w:rsidRDefault="00800268" w:rsidP="00DF3ABC">
      <w:pPr>
        <w:pStyle w:val="a3"/>
        <w:spacing w:after="0"/>
        <w:ind w:firstLine="709"/>
        <w:rPr>
          <w:spacing w:val="1"/>
          <w:sz w:val="26"/>
          <w:szCs w:val="26"/>
        </w:rPr>
      </w:pPr>
      <w:r w:rsidRPr="00DF3ABC">
        <w:rPr>
          <w:sz w:val="26"/>
          <w:szCs w:val="26"/>
        </w:rPr>
        <w:t>- получение сведений о ходе рассмотрения заявления;</w:t>
      </w:r>
      <w:r w:rsidRPr="00DF3ABC">
        <w:rPr>
          <w:spacing w:val="1"/>
          <w:sz w:val="26"/>
          <w:szCs w:val="26"/>
        </w:rPr>
        <w:t xml:space="preserve"> </w:t>
      </w:r>
    </w:p>
    <w:p w:rsidR="00800268" w:rsidRPr="00DF3ABC" w:rsidRDefault="00800268" w:rsidP="00DF3ABC">
      <w:pPr>
        <w:pStyle w:val="a3"/>
        <w:spacing w:after="0"/>
        <w:ind w:firstLine="709"/>
        <w:rPr>
          <w:sz w:val="26"/>
          <w:szCs w:val="26"/>
        </w:rPr>
      </w:pPr>
      <w:r w:rsidRPr="00DF3ABC">
        <w:rPr>
          <w:spacing w:val="1"/>
          <w:sz w:val="26"/>
          <w:szCs w:val="26"/>
        </w:rPr>
        <w:t xml:space="preserve">- </w:t>
      </w:r>
      <w:r w:rsidRPr="00DF3ABC">
        <w:rPr>
          <w:sz w:val="26"/>
          <w:szCs w:val="26"/>
        </w:rPr>
        <w:t>осуществление</w:t>
      </w:r>
      <w:r w:rsidRPr="00DF3ABC">
        <w:rPr>
          <w:spacing w:val="-9"/>
          <w:sz w:val="26"/>
          <w:szCs w:val="26"/>
        </w:rPr>
        <w:t xml:space="preserve"> </w:t>
      </w:r>
      <w:r w:rsidRPr="00DF3ABC">
        <w:rPr>
          <w:sz w:val="26"/>
          <w:szCs w:val="26"/>
        </w:rPr>
        <w:t>оценки</w:t>
      </w:r>
      <w:r w:rsidRPr="00DF3ABC">
        <w:rPr>
          <w:spacing w:val="-9"/>
          <w:sz w:val="26"/>
          <w:szCs w:val="26"/>
        </w:rPr>
        <w:t xml:space="preserve"> </w:t>
      </w:r>
      <w:r w:rsidRPr="00DF3ABC">
        <w:rPr>
          <w:sz w:val="26"/>
          <w:szCs w:val="26"/>
        </w:rPr>
        <w:t>качества</w:t>
      </w:r>
      <w:r w:rsidRPr="00DF3ABC">
        <w:rPr>
          <w:spacing w:val="-9"/>
          <w:sz w:val="26"/>
          <w:szCs w:val="26"/>
        </w:rPr>
        <w:t xml:space="preserve"> </w:t>
      </w:r>
      <w:r w:rsidRPr="00DF3ABC">
        <w:rPr>
          <w:sz w:val="26"/>
          <w:szCs w:val="26"/>
        </w:rPr>
        <w:t>предоставления</w:t>
      </w:r>
      <w:r w:rsidRPr="00DF3ABC">
        <w:rPr>
          <w:spacing w:val="-9"/>
          <w:sz w:val="26"/>
          <w:szCs w:val="26"/>
        </w:rPr>
        <w:t xml:space="preserve"> </w:t>
      </w:r>
      <w:r w:rsidRPr="00DF3ABC">
        <w:rPr>
          <w:sz w:val="26"/>
          <w:szCs w:val="26"/>
        </w:rPr>
        <w:t>муниципальной</w:t>
      </w:r>
      <w:r w:rsidRPr="00DF3ABC">
        <w:rPr>
          <w:spacing w:val="-9"/>
          <w:sz w:val="26"/>
          <w:szCs w:val="26"/>
        </w:rPr>
        <w:t xml:space="preserve"> </w:t>
      </w:r>
      <w:r w:rsidRPr="00DF3ABC">
        <w:rPr>
          <w:sz w:val="26"/>
          <w:szCs w:val="26"/>
        </w:rPr>
        <w:t>услуги;</w:t>
      </w:r>
    </w:p>
    <w:p w:rsidR="00800268" w:rsidRPr="00DF3ABC" w:rsidRDefault="00800268" w:rsidP="00DF3ABC">
      <w:pPr>
        <w:pStyle w:val="a3"/>
        <w:tabs>
          <w:tab w:val="left" w:pos="5265"/>
        </w:tabs>
        <w:spacing w:after="0"/>
        <w:ind w:firstLine="709"/>
        <w:rPr>
          <w:sz w:val="26"/>
          <w:szCs w:val="26"/>
        </w:rPr>
      </w:pPr>
      <w:r w:rsidRPr="00DF3ABC">
        <w:rPr>
          <w:sz w:val="26"/>
          <w:szCs w:val="26"/>
        </w:rPr>
        <w:t>- досудебное</w:t>
      </w:r>
      <w:r w:rsidRPr="00DF3ABC">
        <w:rPr>
          <w:spacing w:val="1"/>
          <w:sz w:val="26"/>
          <w:szCs w:val="26"/>
        </w:rPr>
        <w:t xml:space="preserve"> </w:t>
      </w:r>
      <w:r w:rsidRPr="00DF3ABC">
        <w:rPr>
          <w:sz w:val="26"/>
          <w:szCs w:val="26"/>
        </w:rPr>
        <w:t>(внесудебное) обжалование решений и действий</w:t>
      </w:r>
      <w:r w:rsidRPr="00DF3ABC">
        <w:rPr>
          <w:spacing w:val="1"/>
          <w:sz w:val="26"/>
          <w:szCs w:val="26"/>
        </w:rPr>
        <w:t xml:space="preserve"> </w:t>
      </w:r>
      <w:r w:rsidRPr="00DF3ABC">
        <w:rPr>
          <w:sz w:val="26"/>
          <w:szCs w:val="26"/>
        </w:rPr>
        <w:t>(бездействия)</w:t>
      </w:r>
      <w:r w:rsidRPr="00DF3ABC">
        <w:rPr>
          <w:spacing w:val="1"/>
          <w:sz w:val="26"/>
          <w:szCs w:val="26"/>
        </w:rPr>
        <w:t xml:space="preserve"> </w:t>
      </w:r>
      <w:r w:rsidRPr="00DF3ABC">
        <w:rPr>
          <w:sz w:val="26"/>
          <w:szCs w:val="26"/>
        </w:rPr>
        <w:t>Администрации местного самоуправления Моздокского района либо</w:t>
      </w:r>
      <w:r w:rsidRPr="00DF3ABC">
        <w:rPr>
          <w:spacing w:val="-4"/>
          <w:sz w:val="26"/>
          <w:szCs w:val="26"/>
        </w:rPr>
        <w:t xml:space="preserve"> </w:t>
      </w:r>
      <w:r w:rsidRPr="00DF3ABC">
        <w:rPr>
          <w:sz w:val="26"/>
          <w:szCs w:val="26"/>
        </w:rPr>
        <w:t>действия (бездействие) должностных лиц</w:t>
      </w:r>
      <w:r w:rsidRPr="00DF3ABC">
        <w:rPr>
          <w:spacing w:val="1"/>
          <w:sz w:val="26"/>
          <w:szCs w:val="26"/>
        </w:rPr>
        <w:t xml:space="preserve"> </w:t>
      </w:r>
      <w:r w:rsidRPr="00DF3ABC">
        <w:rPr>
          <w:sz w:val="26"/>
          <w:szCs w:val="26"/>
        </w:rPr>
        <w:t>Администрации местного самоуправления Моздокского района,</w:t>
      </w:r>
      <w:r w:rsidRPr="00DF3ABC">
        <w:rPr>
          <w:spacing w:val="-10"/>
          <w:sz w:val="26"/>
          <w:szCs w:val="26"/>
        </w:rPr>
        <w:t xml:space="preserve"> </w:t>
      </w:r>
      <w:r w:rsidRPr="00DF3ABC">
        <w:rPr>
          <w:sz w:val="26"/>
          <w:szCs w:val="26"/>
        </w:rPr>
        <w:t>предоставляющего</w:t>
      </w:r>
      <w:r w:rsidRPr="00DF3ABC">
        <w:rPr>
          <w:spacing w:val="-10"/>
          <w:sz w:val="26"/>
          <w:szCs w:val="26"/>
        </w:rPr>
        <w:t xml:space="preserve"> </w:t>
      </w:r>
      <w:r w:rsidRPr="00DF3ABC">
        <w:rPr>
          <w:sz w:val="26"/>
          <w:szCs w:val="26"/>
        </w:rPr>
        <w:t>муниципальную</w:t>
      </w:r>
      <w:r w:rsidRPr="00DF3ABC">
        <w:rPr>
          <w:spacing w:val="-67"/>
          <w:sz w:val="26"/>
          <w:szCs w:val="26"/>
        </w:rPr>
        <w:t xml:space="preserve"> </w:t>
      </w:r>
      <w:r w:rsidRPr="00DF3ABC">
        <w:rPr>
          <w:sz w:val="26"/>
          <w:szCs w:val="26"/>
        </w:rPr>
        <w:t>услугу,</w:t>
      </w:r>
      <w:r w:rsidRPr="00DF3ABC">
        <w:rPr>
          <w:spacing w:val="-1"/>
          <w:sz w:val="26"/>
          <w:szCs w:val="26"/>
        </w:rPr>
        <w:t xml:space="preserve"> </w:t>
      </w:r>
      <w:r w:rsidRPr="00DF3ABC">
        <w:rPr>
          <w:sz w:val="26"/>
          <w:szCs w:val="26"/>
        </w:rPr>
        <w:t>либо</w:t>
      </w:r>
      <w:r w:rsidRPr="00DF3ABC">
        <w:rPr>
          <w:spacing w:val="-1"/>
          <w:sz w:val="26"/>
          <w:szCs w:val="26"/>
        </w:rPr>
        <w:t xml:space="preserve"> </w:t>
      </w:r>
      <w:r w:rsidRPr="00DF3ABC">
        <w:rPr>
          <w:sz w:val="26"/>
          <w:szCs w:val="26"/>
        </w:rPr>
        <w:t>муниципального</w:t>
      </w:r>
      <w:r w:rsidRPr="00DF3ABC">
        <w:rPr>
          <w:spacing w:val="-1"/>
          <w:sz w:val="26"/>
          <w:szCs w:val="26"/>
        </w:rPr>
        <w:t xml:space="preserve"> </w:t>
      </w:r>
      <w:r w:rsidRPr="00DF3ABC">
        <w:rPr>
          <w:sz w:val="26"/>
          <w:szCs w:val="26"/>
        </w:rPr>
        <w:t>служащего.</w:t>
      </w:r>
    </w:p>
    <w:p w:rsidR="00800268" w:rsidRPr="00DF3ABC" w:rsidRDefault="00800268" w:rsidP="00DF3ABC">
      <w:pPr>
        <w:pStyle w:val="a3"/>
        <w:tabs>
          <w:tab w:val="left" w:pos="5265"/>
        </w:tabs>
        <w:spacing w:after="0"/>
        <w:ind w:firstLine="709"/>
        <w:rPr>
          <w:sz w:val="26"/>
          <w:szCs w:val="26"/>
        </w:rPr>
      </w:pPr>
    </w:p>
    <w:p w:rsidR="00800268" w:rsidRPr="00DF3ABC" w:rsidRDefault="00800268" w:rsidP="00DF3ABC">
      <w:pPr>
        <w:pStyle w:val="110"/>
        <w:ind w:left="0" w:right="0"/>
        <w:jc w:val="center"/>
        <w:outlineLvl w:val="9"/>
        <w:rPr>
          <w:sz w:val="26"/>
          <w:szCs w:val="26"/>
        </w:rPr>
      </w:pPr>
      <w:r w:rsidRPr="00DF3ABC">
        <w:rPr>
          <w:sz w:val="26"/>
          <w:szCs w:val="26"/>
        </w:rPr>
        <w:t xml:space="preserve">Порядок осуществления административных процедур (действий) в </w:t>
      </w:r>
      <w:r w:rsidRPr="00DF3ABC">
        <w:rPr>
          <w:spacing w:val="-67"/>
          <w:sz w:val="26"/>
          <w:szCs w:val="26"/>
        </w:rPr>
        <w:t xml:space="preserve">  </w:t>
      </w:r>
      <w:r w:rsidRPr="00DF3ABC">
        <w:rPr>
          <w:sz w:val="26"/>
          <w:szCs w:val="26"/>
        </w:rPr>
        <w:t>электронной</w:t>
      </w:r>
      <w:r w:rsidRPr="00DF3ABC">
        <w:rPr>
          <w:spacing w:val="-1"/>
          <w:sz w:val="26"/>
          <w:szCs w:val="26"/>
        </w:rPr>
        <w:t xml:space="preserve"> </w:t>
      </w:r>
      <w:r w:rsidRPr="00DF3ABC">
        <w:rPr>
          <w:sz w:val="26"/>
          <w:szCs w:val="26"/>
        </w:rPr>
        <w:t>форме</w:t>
      </w:r>
    </w:p>
    <w:p w:rsidR="00800268" w:rsidRPr="00DF3ABC" w:rsidRDefault="00800268" w:rsidP="00DF3ABC">
      <w:pPr>
        <w:ind w:firstLine="708"/>
        <w:contextualSpacing/>
        <w:jc w:val="both"/>
        <w:rPr>
          <w:color w:val="000000"/>
          <w:sz w:val="26"/>
          <w:szCs w:val="26"/>
          <w:lang w:eastAsia="ru-RU"/>
        </w:rPr>
      </w:pPr>
      <w:r w:rsidRPr="00DF3ABC">
        <w:rPr>
          <w:color w:val="000000"/>
          <w:sz w:val="26"/>
          <w:szCs w:val="26"/>
          <w:lang w:eastAsia="ru-RU"/>
        </w:rPr>
        <w:t xml:space="preserve">3.6. </w:t>
      </w:r>
      <w:r w:rsidR="00727A74" w:rsidRPr="00DF3ABC">
        <w:rPr>
          <w:color w:val="000000"/>
          <w:sz w:val="26"/>
          <w:szCs w:val="26"/>
          <w:lang w:eastAsia="ru-RU"/>
        </w:rPr>
        <w:t>Форма заявления.</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Формирование заявления осуществляется посредством заполнения электронной формы заявления без необходимости дополнительной подачи заявления в какой – либо иной форме. Подача заявления осуществляется через электронную почту Администрации местного самоуправления Моздокского района.</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Форматно – 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порядка ее устранения посредством информированного сообщения непосредственного в электронной форме заявления, так как муниципальная услуга не является массовой социально – значимой оказывается через интернет.</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При формировании заявления заявителю обеспечивается:</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а) возможность копирования и сохранения заявления и иных документов, указанных в пунктах 2.10.</w:t>
      </w:r>
      <w:r w:rsidR="00DF3ABC">
        <w:rPr>
          <w:color w:val="000000"/>
          <w:sz w:val="26"/>
          <w:szCs w:val="26"/>
          <w:lang w:eastAsia="ru-RU"/>
        </w:rPr>
        <w:t xml:space="preserve"> </w:t>
      </w:r>
      <w:r w:rsidRPr="00DF3ABC">
        <w:rPr>
          <w:color w:val="000000"/>
          <w:sz w:val="26"/>
          <w:szCs w:val="26"/>
          <w:lang w:eastAsia="ru-RU"/>
        </w:rPr>
        <w:t>настоящего Административного регламента, необходимых для предоставления муниципальной услуги;</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б) возможность печати на бумажном носителе копии электронной формы заявления;</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w:t>
      </w:r>
      <w:proofErr w:type="gramStart"/>
      <w:r w:rsidRPr="00DF3ABC">
        <w:rPr>
          <w:color w:val="000000"/>
          <w:sz w:val="26"/>
          <w:szCs w:val="26"/>
          <w:lang w:eastAsia="ru-RU"/>
        </w:rPr>
        <w:t>для повторного вводов</w:t>
      </w:r>
      <w:proofErr w:type="gramEnd"/>
      <w:r w:rsidRPr="00DF3ABC">
        <w:rPr>
          <w:color w:val="000000"/>
          <w:sz w:val="26"/>
          <w:szCs w:val="26"/>
          <w:lang w:eastAsia="ru-RU"/>
        </w:rPr>
        <w:t xml:space="preserve"> значений в электронную форму заявления;</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г) заполнение полей электронной формы заявления до начала ввода сведений заявителем с использованием сведений, размещенных в ЕИСА, в части касающейся сведений, отсутствующих в ЕИАС;</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д) возможность вернуться на любой из этапов заполнения электронной формы заявления без потери введенной информации;</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е) возможность доступа заявителя к ранее им заявлениям в течение не менее одного года, а также частично сформированных заявлений – в течение не менее 3 месяцев.</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Сформирование и подписанное заявление и иные документы, необходимые для предоставления муниципальной услуги, направляются на электронную почту Администрации местного самоуправления Моздокского района.</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3.7. Администрация местного самоуправления Моздокского района обеспечивает в срок не позднее 1 рабочего дня с момента подачи заявления, а в случае его поступления в нерабочий или праздничный лен, - в следующий за ним первый рабочий день:</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а) прием документов, необходимых для предоставления государственной 9муниципальной) услуги, и направление заявителю электронного сообщения о поступлении заявления;</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lastRenderedPageBreak/>
        <w:t>б) регистрация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27A74" w:rsidRPr="00DF3ABC" w:rsidRDefault="00727A74" w:rsidP="00DF3ABC">
      <w:pPr>
        <w:ind w:firstLine="708"/>
        <w:contextualSpacing/>
        <w:jc w:val="both"/>
        <w:rPr>
          <w:sz w:val="26"/>
          <w:szCs w:val="26"/>
        </w:rPr>
      </w:pPr>
      <w:r w:rsidRPr="00DF3ABC">
        <w:rPr>
          <w:color w:val="000000"/>
          <w:sz w:val="26"/>
          <w:szCs w:val="26"/>
          <w:lang w:eastAsia="ru-RU"/>
        </w:rPr>
        <w:t xml:space="preserve">3.8. Электронное заявление становиться доступным для должностного лица Администрации местного самоуправления Моздокского района, ответственного за прием и регистрацию заявления (далее – </w:t>
      </w:r>
      <w:r w:rsidRPr="00DF3ABC">
        <w:rPr>
          <w:sz w:val="26"/>
          <w:szCs w:val="26"/>
        </w:rPr>
        <w:t xml:space="preserve">ответственное должностное лицо) посредством электронной почты </w:t>
      </w:r>
      <w:hyperlink r:id="rId11" w:history="1">
        <w:r w:rsidRPr="00DF3ABC">
          <w:rPr>
            <w:sz w:val="26"/>
            <w:szCs w:val="26"/>
            <w:lang w:val="en-US"/>
          </w:rPr>
          <w:t>www</w:t>
        </w:r>
        <w:r w:rsidRPr="00DF3ABC">
          <w:rPr>
            <w:sz w:val="26"/>
            <w:szCs w:val="26"/>
          </w:rPr>
          <w:t>.admmozdok.ru</w:t>
        </w:r>
      </w:hyperlink>
      <w:r w:rsidRPr="00DF3ABC">
        <w:rPr>
          <w:sz w:val="26"/>
          <w:szCs w:val="26"/>
        </w:rPr>
        <w:t>.</w:t>
      </w:r>
    </w:p>
    <w:p w:rsidR="00727A74" w:rsidRPr="00DF3ABC" w:rsidRDefault="00727A74" w:rsidP="00DF3ABC">
      <w:pPr>
        <w:ind w:firstLine="708"/>
        <w:contextualSpacing/>
        <w:jc w:val="both"/>
        <w:rPr>
          <w:sz w:val="26"/>
          <w:szCs w:val="26"/>
        </w:rPr>
      </w:pPr>
      <w:r w:rsidRPr="00DF3ABC">
        <w:rPr>
          <w:sz w:val="26"/>
          <w:szCs w:val="26"/>
        </w:rPr>
        <w:t>Ответственное должностное лицо</w:t>
      </w:r>
    </w:p>
    <w:p w:rsidR="00727A74" w:rsidRPr="00DF3ABC" w:rsidRDefault="00727A74" w:rsidP="00DF3ABC">
      <w:pPr>
        <w:ind w:firstLine="708"/>
        <w:contextualSpacing/>
        <w:jc w:val="both"/>
        <w:rPr>
          <w:sz w:val="26"/>
          <w:szCs w:val="26"/>
        </w:rPr>
      </w:pPr>
      <w:r w:rsidRPr="00DF3ABC">
        <w:rPr>
          <w:sz w:val="26"/>
          <w:szCs w:val="26"/>
        </w:rPr>
        <w:t>- проверяет наличие электронных заявлений с периодом не реже 2 раза в день;</w:t>
      </w:r>
    </w:p>
    <w:p w:rsidR="00727A74" w:rsidRPr="00DF3ABC" w:rsidRDefault="00727A74" w:rsidP="00DF3ABC">
      <w:pPr>
        <w:ind w:firstLine="708"/>
        <w:contextualSpacing/>
        <w:jc w:val="both"/>
        <w:rPr>
          <w:sz w:val="26"/>
          <w:szCs w:val="26"/>
        </w:rPr>
      </w:pPr>
      <w:r w:rsidRPr="00DF3ABC">
        <w:rPr>
          <w:sz w:val="26"/>
          <w:szCs w:val="26"/>
        </w:rPr>
        <w:t>-рассматривает поступившие заявления и приложенные образы документов (документы);</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-производит действия в соответствии с пунктом 3 настоящего Административного регламента.</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3.9. Заявителю в качестве результата муниципальной услуги обеспечивается возможность получения документа:</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-в виде бумажного документа, подтверждающего содержание электронного документа, который заявитель получает при личном обращении.</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3.10. Оценка качества предоставления муниципальной услуги.</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Оценка качества предоставления муниципальной услуги осуществления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должностей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7A74" w:rsidRPr="00DF3ABC" w:rsidRDefault="00727A74" w:rsidP="00DF3ABC">
      <w:pPr>
        <w:ind w:firstLine="708"/>
        <w:contextualSpacing/>
        <w:jc w:val="both"/>
        <w:rPr>
          <w:color w:val="000000"/>
          <w:sz w:val="26"/>
          <w:szCs w:val="26"/>
          <w:lang w:eastAsia="ru-RU"/>
        </w:rPr>
      </w:pPr>
      <w:r w:rsidRPr="00DF3ABC">
        <w:rPr>
          <w:color w:val="000000"/>
          <w:sz w:val="26"/>
          <w:szCs w:val="26"/>
          <w:lang w:eastAsia="ru-RU"/>
        </w:rPr>
        <w:t>3.11. Заявителю обеспечивается возможность направления жалобы на решения, действия или бездействия Администрацией местного самоуправления Моздокского района, должностного лица Администрации местного самоуправления Моздокского района либо муниципального служащего в соответствии со статьей 11.2 Федерального закона №210 –ФЗ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7A74" w:rsidRPr="00DF3ABC" w:rsidRDefault="00727A74" w:rsidP="00DF3ABC">
      <w:pPr>
        <w:ind w:firstLine="708"/>
        <w:contextualSpacing/>
        <w:jc w:val="both"/>
        <w:rPr>
          <w:color w:val="000000"/>
          <w:sz w:val="26"/>
          <w:szCs w:val="26"/>
          <w:lang w:eastAsia="ru-RU"/>
        </w:rPr>
      </w:pPr>
    </w:p>
    <w:p w:rsidR="00800268" w:rsidRPr="00DF3ABC" w:rsidRDefault="00800268" w:rsidP="00DF3ABC">
      <w:pPr>
        <w:pStyle w:val="ab"/>
        <w:widowControl w:val="0"/>
        <w:tabs>
          <w:tab w:val="left" w:pos="1245"/>
          <w:tab w:val="left" w:pos="1338"/>
          <w:tab w:val="left" w:pos="4896"/>
        </w:tabs>
        <w:autoSpaceDE w:val="0"/>
        <w:autoSpaceDN w:val="0"/>
        <w:spacing w:after="0" w:line="240" w:lineRule="auto"/>
        <w:ind w:left="0" w:firstLine="709"/>
        <w:contextualSpacing w:val="0"/>
        <w:jc w:val="center"/>
        <w:rPr>
          <w:rFonts w:ascii="Times New Roman" w:hAnsi="Times New Roman" w:cs="Times New Roman"/>
          <w:b/>
          <w:sz w:val="26"/>
          <w:szCs w:val="26"/>
        </w:rPr>
      </w:pPr>
      <w:r w:rsidRPr="00DF3ABC">
        <w:rPr>
          <w:rFonts w:ascii="Times New Roman" w:hAnsi="Times New Roman" w:cs="Times New Roman"/>
          <w:b/>
          <w:sz w:val="26"/>
          <w:szCs w:val="26"/>
        </w:rPr>
        <w:t>Перечень административных процедур (действий) при предоставлении муниципальной услуги в многофункциональном центре</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3.</w:t>
      </w:r>
      <w:r w:rsidR="00052D00" w:rsidRPr="00DF3ABC">
        <w:rPr>
          <w:color w:val="000000"/>
          <w:sz w:val="26"/>
          <w:szCs w:val="26"/>
          <w:lang w:eastAsia="ru-RU"/>
        </w:rPr>
        <w:t>12</w:t>
      </w:r>
      <w:r w:rsidRPr="00DF3ABC">
        <w:rPr>
          <w:color w:val="000000"/>
          <w:sz w:val="26"/>
          <w:szCs w:val="26"/>
          <w:lang w:eastAsia="ru-RU"/>
        </w:rPr>
        <w:t>. Прием и регистрация заявления на предоставление муниципальной услуги в МФЦ.</w:t>
      </w:r>
    </w:p>
    <w:p w:rsidR="00800268" w:rsidRPr="00DF3ABC" w:rsidRDefault="00800268" w:rsidP="00DF3ABC">
      <w:pPr>
        <w:contextualSpacing/>
        <w:jc w:val="both"/>
        <w:rPr>
          <w:sz w:val="26"/>
          <w:szCs w:val="26"/>
          <w:lang w:eastAsia="ru-RU"/>
        </w:rPr>
      </w:pPr>
      <w:r w:rsidRPr="00DF3ABC">
        <w:rPr>
          <w:color w:val="000000"/>
          <w:sz w:val="26"/>
          <w:szCs w:val="26"/>
          <w:lang w:eastAsia="ru-RU"/>
        </w:rPr>
        <w:t>Основанием для начала административной процедуры является личное обращение заявителя в МФЦ.</w:t>
      </w:r>
    </w:p>
    <w:p w:rsidR="00800268" w:rsidRPr="00DF3ABC" w:rsidRDefault="00800268" w:rsidP="00DF3ABC">
      <w:pPr>
        <w:contextualSpacing/>
        <w:jc w:val="both"/>
        <w:rPr>
          <w:sz w:val="26"/>
          <w:szCs w:val="26"/>
          <w:lang w:eastAsia="ru-RU"/>
        </w:rPr>
      </w:pPr>
      <w:r w:rsidRPr="00DF3ABC">
        <w:rPr>
          <w:color w:val="000000"/>
          <w:sz w:val="26"/>
          <w:szCs w:val="26"/>
          <w:lang w:eastAsia="ru-RU"/>
        </w:rPr>
        <w:lastRenderedPageBreak/>
        <w:t>В ходе приема документов от заявителя специалист, ответственный за прием документов:</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1) удостоверяется в личности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том числе проверяет срок действия документа. В случае обращения представителя заявителя дополнительно устанавливает полномочия представителя, срок действия документа, подтверждающего полномочия представителя;</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2) проверяет представленные документы на предмет:</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оформления заявления в соответствии с требованиями настоящего регламента и соответствия данных представленных документов данным, указанным в заявлении;</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наличия прилагаемых необходимых документов в соответствии с п. 2.6.1 настоящего административного регламента, в том числе наличия в представленных документах документов, подтверждающих полномочия представителя;</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соответствия копий представленных документов их оригиналам.</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4) Выдает заявителю расписку в приеме документов.</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5) Информирует заявителя о сроке предоставления муниципальной услуги, способах получения информации о ходе исполнения муниципальной услуги.</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 xml:space="preserve">6) сформированные дела на бумажных носителях передаются в орган, уполномоченный на предоставление муниципальной услуги по реестрам передачи дел, оформляемым в двух экземплярах, один из которых остается в органе, второй – </w:t>
      </w:r>
      <w:proofErr w:type="gramStart"/>
      <w:r w:rsidRPr="00DF3ABC">
        <w:rPr>
          <w:color w:val="000000"/>
          <w:sz w:val="26"/>
          <w:szCs w:val="26"/>
          <w:lang w:eastAsia="ru-RU"/>
        </w:rPr>
        <w:t>с  отметкой</w:t>
      </w:r>
      <w:proofErr w:type="gramEnd"/>
      <w:r w:rsidRPr="00DF3ABC">
        <w:rPr>
          <w:color w:val="000000"/>
          <w:sz w:val="26"/>
          <w:szCs w:val="26"/>
          <w:lang w:eastAsia="ru-RU"/>
        </w:rPr>
        <w:t xml:space="preserve"> о приеме в МФЦ;</w:t>
      </w:r>
    </w:p>
    <w:p w:rsidR="00800268" w:rsidRPr="00DF3ABC" w:rsidRDefault="00800268" w:rsidP="00DF3ABC">
      <w:pPr>
        <w:ind w:firstLine="708"/>
        <w:contextualSpacing/>
        <w:jc w:val="both"/>
        <w:rPr>
          <w:sz w:val="26"/>
          <w:szCs w:val="26"/>
          <w:lang w:eastAsia="ru-RU"/>
        </w:rPr>
      </w:pPr>
      <w:r w:rsidRPr="00DF3ABC">
        <w:rPr>
          <w:color w:val="000000"/>
          <w:sz w:val="26"/>
          <w:szCs w:val="26"/>
          <w:lang w:eastAsia="ru-RU"/>
        </w:rPr>
        <w:t>7) сформированное дело в электронном виде направляется в орган по защищенной сети передачи данных (при наличии технической возможности), в порядке, предусмотренном соглашением о взаимодействии. Документы, заверенные электронной подписью сотрудника многофункционального центра, признаются равнозначными документам, составленным на бумажном носителе.</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3</w:t>
      </w:r>
      <w:r w:rsidRPr="00DF3ABC">
        <w:rPr>
          <w:color w:val="000000"/>
          <w:sz w:val="26"/>
          <w:szCs w:val="26"/>
          <w:lang w:eastAsia="ru-RU"/>
        </w:rPr>
        <w:t>. Порядок взаимодействия МФЦ и Отдела при организации предоставления муниципальной услуги, особенности выполнения административных процедур в МФЦ определяются соглашением о взаимодействии.</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4</w:t>
      </w:r>
      <w:r w:rsidRPr="00DF3ABC">
        <w:rPr>
          <w:color w:val="000000"/>
          <w:sz w:val="26"/>
          <w:szCs w:val="26"/>
          <w:lang w:eastAsia="ru-RU"/>
        </w:rPr>
        <w:t>. Иные требования, учитывающие особенности предоставления муниципальной услуги в МФЦ:</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Заявителям предоставляется возможность для предварительной записи на подачу заявления о предоставлении муниципальной услуги.</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Предварительная запись может осуществляться следующими способами по выбору заявителя:</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 при личном обращении заявителя в МФЦ;</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 по номерам телефонов МФЦ;</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 через официальный сайт МФЦ в сети Интернет.</w:t>
      </w:r>
    </w:p>
    <w:p w:rsidR="00800268" w:rsidRPr="00DF3ABC" w:rsidRDefault="00800268" w:rsidP="00DF3ABC">
      <w:pPr>
        <w:ind w:firstLine="709"/>
        <w:contextualSpacing/>
        <w:jc w:val="both"/>
        <w:rPr>
          <w:color w:val="000000"/>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 Осуществление межведомственного взаимодействия по получению документов, необходимых для предоставления муниципальной услуги.</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.1. Основанием для начала осуществления административной процедуры является получение ответственным специалистом заявления без приложения документов, которые, согласно пункту 2.10.2 раздела 2 настоящего административного регламента, заявителем могут быть представлены по желанию.</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.2. Ответственный специалист в течение 3 рабочих дней с момента поступления заявления с документами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 xml:space="preserve">.3. Межведомственный запрос оформляется в соответствии с </w:t>
      </w:r>
      <w:r w:rsidRPr="00DF3ABC">
        <w:rPr>
          <w:color w:val="000000"/>
          <w:sz w:val="26"/>
          <w:szCs w:val="26"/>
          <w:lang w:eastAsia="ru-RU"/>
        </w:rPr>
        <w:lastRenderedPageBreak/>
        <w:t>требованиями, установленными Федеральным законом от 27.07.2010 № 210-ФЗ «Об организации предоставления государственных и муниципальных услуг».</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Направление межведомственного запроса осуществляется в электронной форме по каналам единой системы межведомственного электронного взаимодействия, по электронной почте либо иными способами, не противоречащими действующему законодательству Российской Федерации. Использование системы межведомственного электронного взаимодействия для получения документов определяется соглашением о межведомственном взаимодействии.</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.4. 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ответственный специалист проверяет полноту полученной информации (документов).</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.5. В случае поступления запрошенной информации (документов) не в полном объеме или содержащей противоречивые сведения ответственный специалист уточняет запрос и направляет его повторно. При отсутствии указанных недостатков ответственный специалист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Если заявитель самостоятельно представил все документы, указанные в пункте 2.10.1 раздела 2 настоящего административного регламента, и отсутствует необходимость направления межведомственного запроса (при этом все документы должны быть оформлены верно), то ответственный специалист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.6. Вся запрошенная информация (документы), полученная в рамках межведомственного информационного взаимодействия, приобщается к сформированному делу.</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.7. Срок исполнения административной процедуры не может превышать 5 рабочих дней со дня принятия заявления с документами о предоставлении муниципальной услуги, если иные сроки подготовки и направления ответа на межведомственный запрос не установлены законодательством Российской Федерации.</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.8. Ответственным за выполнение административной процедуры является ответственный специалист Отдела.</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.9. Критерии принятия решений: решение о направлении запроса принимается в случае отсутствия документов, указанных в пункте 2.10.2 раздела 2 настоящего административного регламента.</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.10. Результатом административной процедуры является получение запрошенной информации (документов), необходимой для предоставления муниципальной услуги.</w:t>
      </w:r>
    </w:p>
    <w:p w:rsidR="00800268" w:rsidRPr="00DF3ABC" w:rsidRDefault="00800268" w:rsidP="00DF3ABC">
      <w:pPr>
        <w:ind w:firstLine="709"/>
        <w:contextualSpacing/>
        <w:jc w:val="both"/>
        <w:rPr>
          <w:color w:val="000000"/>
          <w:sz w:val="26"/>
          <w:szCs w:val="26"/>
          <w:lang w:eastAsia="ru-RU"/>
        </w:rPr>
      </w:pPr>
      <w:r w:rsidRPr="00DF3ABC">
        <w:rPr>
          <w:color w:val="000000"/>
          <w:sz w:val="26"/>
          <w:szCs w:val="26"/>
          <w:lang w:eastAsia="ru-RU"/>
        </w:rPr>
        <w:t>3.1</w:t>
      </w:r>
      <w:r w:rsidR="00052D00" w:rsidRPr="00DF3ABC">
        <w:rPr>
          <w:color w:val="000000"/>
          <w:sz w:val="26"/>
          <w:szCs w:val="26"/>
          <w:lang w:eastAsia="ru-RU"/>
        </w:rPr>
        <w:t>5</w:t>
      </w:r>
      <w:r w:rsidRPr="00DF3ABC">
        <w:rPr>
          <w:color w:val="000000"/>
          <w:sz w:val="26"/>
          <w:szCs w:val="26"/>
          <w:lang w:eastAsia="ru-RU"/>
        </w:rPr>
        <w:t>.11. Способом фиксации результата выполнения административной процедуры является получение запрашиваемых документов Отдела, зарегистрированных в журнале входящей корреспонденции.</w:t>
      </w:r>
    </w:p>
    <w:p w:rsidR="00800268" w:rsidRPr="00DF3ABC" w:rsidRDefault="00800268" w:rsidP="00DF3ABC">
      <w:pPr>
        <w:contextualSpacing/>
        <w:jc w:val="both"/>
        <w:rPr>
          <w:color w:val="000000"/>
          <w:sz w:val="26"/>
          <w:szCs w:val="26"/>
          <w:lang w:eastAsia="ru-RU"/>
        </w:rPr>
      </w:pPr>
    </w:p>
    <w:p w:rsidR="00800268" w:rsidRPr="00DF3ABC" w:rsidRDefault="00800268" w:rsidP="00DF3ABC">
      <w:pPr>
        <w:contextualSpacing/>
        <w:jc w:val="center"/>
        <w:rPr>
          <w:b/>
          <w:sz w:val="26"/>
          <w:szCs w:val="26"/>
        </w:rPr>
      </w:pPr>
      <w:r w:rsidRPr="00DF3ABC">
        <w:rPr>
          <w:b/>
          <w:sz w:val="26"/>
          <w:szCs w:val="26"/>
        </w:rPr>
        <w:t>Порядок исправления допущенных опечаток и ошибок в</w:t>
      </w:r>
      <w:r w:rsidRPr="00DF3ABC">
        <w:rPr>
          <w:b/>
          <w:spacing w:val="1"/>
          <w:sz w:val="26"/>
          <w:szCs w:val="26"/>
        </w:rPr>
        <w:t xml:space="preserve"> </w:t>
      </w:r>
      <w:r w:rsidRPr="00DF3ABC">
        <w:rPr>
          <w:b/>
          <w:sz w:val="26"/>
          <w:szCs w:val="26"/>
        </w:rPr>
        <w:t>выданных</w:t>
      </w:r>
      <w:r w:rsidRPr="00DF3ABC">
        <w:rPr>
          <w:b/>
          <w:spacing w:val="-7"/>
          <w:sz w:val="26"/>
          <w:szCs w:val="26"/>
        </w:rPr>
        <w:t xml:space="preserve"> </w:t>
      </w:r>
      <w:r w:rsidRPr="00DF3ABC">
        <w:rPr>
          <w:b/>
          <w:sz w:val="26"/>
          <w:szCs w:val="26"/>
        </w:rPr>
        <w:t>в</w:t>
      </w:r>
      <w:r w:rsidRPr="00DF3ABC">
        <w:rPr>
          <w:b/>
          <w:spacing w:val="-6"/>
          <w:sz w:val="26"/>
          <w:szCs w:val="26"/>
        </w:rPr>
        <w:t xml:space="preserve"> </w:t>
      </w:r>
      <w:r w:rsidRPr="00DF3ABC">
        <w:rPr>
          <w:b/>
          <w:sz w:val="26"/>
          <w:szCs w:val="26"/>
        </w:rPr>
        <w:t>результате</w:t>
      </w:r>
      <w:r w:rsidRPr="00DF3ABC">
        <w:rPr>
          <w:b/>
          <w:spacing w:val="-7"/>
          <w:sz w:val="26"/>
          <w:szCs w:val="26"/>
        </w:rPr>
        <w:t xml:space="preserve"> </w:t>
      </w:r>
      <w:r w:rsidRPr="00DF3ABC">
        <w:rPr>
          <w:b/>
          <w:sz w:val="26"/>
          <w:szCs w:val="26"/>
        </w:rPr>
        <w:t>предоставления</w:t>
      </w:r>
      <w:r w:rsidRPr="00DF3ABC">
        <w:rPr>
          <w:b/>
          <w:spacing w:val="-6"/>
          <w:sz w:val="26"/>
          <w:szCs w:val="26"/>
        </w:rPr>
        <w:t xml:space="preserve"> </w:t>
      </w:r>
      <w:r w:rsidRPr="00DF3ABC">
        <w:rPr>
          <w:b/>
          <w:sz w:val="26"/>
          <w:szCs w:val="26"/>
        </w:rPr>
        <w:t>муниципальной услуги</w:t>
      </w:r>
      <w:r w:rsidRPr="00DF3ABC">
        <w:rPr>
          <w:b/>
          <w:spacing w:val="-5"/>
          <w:sz w:val="26"/>
          <w:szCs w:val="26"/>
        </w:rPr>
        <w:t xml:space="preserve"> </w:t>
      </w:r>
      <w:r w:rsidRPr="00DF3ABC">
        <w:rPr>
          <w:b/>
          <w:sz w:val="26"/>
          <w:szCs w:val="26"/>
        </w:rPr>
        <w:t>документах</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3.1</w:t>
      </w:r>
      <w:r w:rsidR="00052D00" w:rsidRPr="00DF3ABC">
        <w:rPr>
          <w:color w:val="000000"/>
          <w:sz w:val="26"/>
          <w:szCs w:val="26"/>
          <w:lang w:eastAsia="ru-RU"/>
        </w:rPr>
        <w:t>6</w:t>
      </w:r>
      <w:r w:rsidRPr="00DF3ABC">
        <w:rPr>
          <w:color w:val="000000"/>
          <w:sz w:val="26"/>
          <w:szCs w:val="26"/>
          <w:lang w:eastAsia="ru-RU"/>
        </w:rPr>
        <w:t>. Порядок исправления допущенных опечаток и ошибок в выданных в результате предоставления муниципальной услуги документах.</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 xml:space="preserve">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w:t>
      </w:r>
      <w:r w:rsidRPr="00DF3ABC">
        <w:rPr>
          <w:color w:val="000000"/>
          <w:sz w:val="26"/>
          <w:szCs w:val="26"/>
          <w:lang w:eastAsia="ru-RU"/>
        </w:rPr>
        <w:lastRenderedPageBreak/>
        <w:t>результате предоставления муниципальной услуги документах.</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Должностное лицо, ответственное за выполнение административной процедуры,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Критерием принятия решения по административной процедуре является наличие или отсутствие таких опечаток и (или) ошибок.</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 выполнение административной процедуры,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800268" w:rsidRPr="00DF3ABC" w:rsidRDefault="00800268" w:rsidP="00DF3ABC">
      <w:pPr>
        <w:ind w:firstLine="709"/>
        <w:contextualSpacing/>
        <w:jc w:val="both"/>
        <w:rPr>
          <w:sz w:val="26"/>
          <w:szCs w:val="26"/>
          <w:lang w:eastAsia="ru-RU"/>
        </w:rPr>
      </w:pPr>
      <w:r w:rsidRPr="00DF3ABC">
        <w:rPr>
          <w:color w:val="000000"/>
          <w:sz w:val="26"/>
          <w:szCs w:val="26"/>
          <w:lang w:eastAsia="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выполнение административной процедуры,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00268" w:rsidRPr="00DF3ABC" w:rsidRDefault="00800268" w:rsidP="00DF3ABC">
      <w:pPr>
        <w:ind w:firstLine="709"/>
        <w:contextualSpacing/>
        <w:jc w:val="both"/>
        <w:rPr>
          <w:color w:val="000000"/>
          <w:sz w:val="26"/>
          <w:szCs w:val="26"/>
          <w:lang w:eastAsia="ru-RU"/>
        </w:rPr>
      </w:pPr>
      <w:r w:rsidRPr="00DF3ABC">
        <w:rPr>
          <w:color w:val="000000"/>
          <w:sz w:val="26"/>
          <w:szCs w:val="26"/>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00268" w:rsidRPr="00DF3ABC" w:rsidRDefault="00800268" w:rsidP="00DF3ABC">
      <w:pPr>
        <w:ind w:firstLine="708"/>
        <w:contextualSpacing/>
        <w:jc w:val="both"/>
        <w:rPr>
          <w:color w:val="000000"/>
          <w:sz w:val="26"/>
          <w:szCs w:val="26"/>
          <w:lang w:eastAsia="ru-RU"/>
        </w:rPr>
      </w:pPr>
    </w:p>
    <w:p w:rsidR="00A718D1" w:rsidRDefault="00800268" w:rsidP="00DF3ABC">
      <w:pPr>
        <w:tabs>
          <w:tab w:val="left" w:pos="993"/>
        </w:tabs>
        <w:jc w:val="center"/>
        <w:rPr>
          <w:b/>
          <w:bCs/>
          <w:sz w:val="26"/>
          <w:szCs w:val="26"/>
        </w:rPr>
      </w:pPr>
      <w:r w:rsidRPr="00DF3ABC">
        <w:rPr>
          <w:b/>
          <w:bCs/>
          <w:sz w:val="26"/>
          <w:szCs w:val="26"/>
        </w:rPr>
        <w:t xml:space="preserve">4. </w:t>
      </w:r>
      <w:r w:rsidR="004671E4" w:rsidRPr="00DF3ABC">
        <w:rPr>
          <w:b/>
          <w:bCs/>
          <w:sz w:val="26"/>
          <w:szCs w:val="26"/>
        </w:rPr>
        <w:t xml:space="preserve">ФОРМЫ КОНТРОЛЯ ЗА ИСПОЛНЕНИЕМ </w:t>
      </w:r>
    </w:p>
    <w:p w:rsidR="00800268" w:rsidRDefault="004671E4" w:rsidP="00DF3ABC">
      <w:pPr>
        <w:tabs>
          <w:tab w:val="left" w:pos="993"/>
        </w:tabs>
        <w:jc w:val="center"/>
        <w:rPr>
          <w:b/>
          <w:bCs/>
          <w:sz w:val="26"/>
          <w:szCs w:val="26"/>
        </w:rPr>
      </w:pPr>
      <w:r w:rsidRPr="00DF3ABC">
        <w:rPr>
          <w:b/>
          <w:bCs/>
          <w:sz w:val="26"/>
          <w:szCs w:val="26"/>
        </w:rPr>
        <w:t>АДМИНИСТРАТИВНОГО РЕГЛАМЕНТА</w:t>
      </w:r>
    </w:p>
    <w:p w:rsidR="00A718D1" w:rsidRPr="00DF3ABC" w:rsidRDefault="00A718D1" w:rsidP="00DF3ABC">
      <w:pPr>
        <w:tabs>
          <w:tab w:val="left" w:pos="993"/>
        </w:tabs>
        <w:jc w:val="center"/>
        <w:rPr>
          <w:b/>
          <w:bCs/>
          <w:sz w:val="26"/>
          <w:szCs w:val="26"/>
        </w:rPr>
      </w:pPr>
    </w:p>
    <w:p w:rsidR="00800268" w:rsidRPr="00DF3ABC" w:rsidRDefault="00800268" w:rsidP="00DF3ABC">
      <w:pPr>
        <w:jc w:val="center"/>
        <w:rPr>
          <w:b/>
          <w:sz w:val="26"/>
          <w:szCs w:val="26"/>
        </w:rPr>
      </w:pPr>
      <w:r w:rsidRPr="00DF3ABC">
        <w:rPr>
          <w:b/>
          <w:sz w:val="26"/>
          <w:szCs w:val="26"/>
        </w:rPr>
        <w:t>Порядок</w:t>
      </w:r>
      <w:r w:rsidRPr="00DF3ABC">
        <w:rPr>
          <w:b/>
          <w:spacing w:val="-5"/>
          <w:sz w:val="26"/>
          <w:szCs w:val="26"/>
        </w:rPr>
        <w:t xml:space="preserve"> </w:t>
      </w:r>
      <w:r w:rsidRPr="00DF3ABC">
        <w:rPr>
          <w:b/>
          <w:sz w:val="26"/>
          <w:szCs w:val="26"/>
        </w:rPr>
        <w:t>осуществления</w:t>
      </w:r>
      <w:r w:rsidRPr="00DF3ABC">
        <w:rPr>
          <w:b/>
          <w:spacing w:val="-4"/>
          <w:sz w:val="26"/>
          <w:szCs w:val="26"/>
        </w:rPr>
        <w:t xml:space="preserve"> </w:t>
      </w:r>
      <w:r w:rsidRPr="00DF3ABC">
        <w:rPr>
          <w:b/>
          <w:sz w:val="26"/>
          <w:szCs w:val="26"/>
        </w:rPr>
        <w:t>текущего</w:t>
      </w:r>
      <w:r w:rsidRPr="00DF3ABC">
        <w:rPr>
          <w:b/>
          <w:spacing w:val="-4"/>
          <w:sz w:val="26"/>
          <w:szCs w:val="26"/>
        </w:rPr>
        <w:t xml:space="preserve"> </w:t>
      </w:r>
      <w:r w:rsidRPr="00DF3ABC">
        <w:rPr>
          <w:b/>
          <w:sz w:val="26"/>
          <w:szCs w:val="26"/>
        </w:rPr>
        <w:t>контроля</w:t>
      </w:r>
      <w:r w:rsidRPr="00DF3ABC">
        <w:rPr>
          <w:b/>
          <w:spacing w:val="-4"/>
          <w:sz w:val="26"/>
          <w:szCs w:val="26"/>
        </w:rPr>
        <w:t xml:space="preserve"> </w:t>
      </w:r>
      <w:r w:rsidRPr="00DF3ABC">
        <w:rPr>
          <w:b/>
          <w:sz w:val="26"/>
          <w:szCs w:val="26"/>
        </w:rPr>
        <w:t>за</w:t>
      </w:r>
      <w:r w:rsidRPr="00DF3ABC">
        <w:rPr>
          <w:b/>
          <w:spacing w:val="-6"/>
          <w:sz w:val="26"/>
          <w:szCs w:val="26"/>
        </w:rPr>
        <w:t xml:space="preserve"> </w:t>
      </w:r>
      <w:r w:rsidRPr="00DF3ABC">
        <w:rPr>
          <w:b/>
          <w:sz w:val="26"/>
          <w:szCs w:val="26"/>
        </w:rPr>
        <w:t>соблюдением</w:t>
      </w:r>
    </w:p>
    <w:p w:rsidR="00800268" w:rsidRPr="00DF3ABC" w:rsidRDefault="00800268" w:rsidP="00DF3ABC">
      <w:pPr>
        <w:pStyle w:val="110"/>
        <w:ind w:left="0" w:right="0"/>
        <w:jc w:val="center"/>
        <w:outlineLvl w:val="9"/>
        <w:rPr>
          <w:sz w:val="26"/>
          <w:szCs w:val="26"/>
        </w:rPr>
      </w:pPr>
      <w:r w:rsidRPr="00DF3ABC">
        <w:rPr>
          <w:sz w:val="26"/>
          <w:szCs w:val="26"/>
        </w:rPr>
        <w:t>и исполнением ответственными должностными лицами положений</w:t>
      </w:r>
      <w:r w:rsidRPr="00DF3ABC">
        <w:rPr>
          <w:spacing w:val="-67"/>
          <w:sz w:val="26"/>
          <w:szCs w:val="26"/>
        </w:rPr>
        <w:t xml:space="preserve"> </w:t>
      </w:r>
      <w:r w:rsidRPr="00DF3ABC">
        <w:rPr>
          <w:sz w:val="26"/>
          <w:szCs w:val="26"/>
        </w:rPr>
        <w:t>регламента и иных нормативных правовых актов,</w:t>
      </w:r>
      <w:r w:rsidRPr="00DF3ABC">
        <w:rPr>
          <w:spacing w:val="1"/>
          <w:sz w:val="26"/>
          <w:szCs w:val="26"/>
        </w:rPr>
        <w:t xml:space="preserve"> </w:t>
      </w:r>
      <w:r w:rsidRPr="00DF3ABC">
        <w:rPr>
          <w:sz w:val="26"/>
          <w:szCs w:val="26"/>
        </w:rPr>
        <w:t xml:space="preserve">устанавливающих требования к предоставлению </w:t>
      </w:r>
      <w:proofErr w:type="gramStart"/>
      <w:r w:rsidRPr="00DF3ABC">
        <w:rPr>
          <w:sz w:val="26"/>
          <w:szCs w:val="26"/>
        </w:rPr>
        <w:t xml:space="preserve">муниципальной </w:t>
      </w:r>
      <w:r w:rsidRPr="00DF3ABC">
        <w:rPr>
          <w:spacing w:val="-1"/>
          <w:sz w:val="26"/>
          <w:szCs w:val="26"/>
        </w:rPr>
        <w:t xml:space="preserve"> </w:t>
      </w:r>
      <w:r w:rsidRPr="00DF3ABC">
        <w:rPr>
          <w:sz w:val="26"/>
          <w:szCs w:val="26"/>
        </w:rPr>
        <w:t>услуги</w:t>
      </w:r>
      <w:proofErr w:type="gramEnd"/>
      <w:r w:rsidRPr="00DF3ABC">
        <w:rPr>
          <w:sz w:val="26"/>
          <w:szCs w:val="26"/>
        </w:rPr>
        <w:t>,</w:t>
      </w:r>
      <w:r w:rsidRPr="00DF3ABC">
        <w:rPr>
          <w:spacing w:val="-1"/>
          <w:sz w:val="26"/>
          <w:szCs w:val="26"/>
        </w:rPr>
        <w:t xml:space="preserve"> </w:t>
      </w:r>
      <w:r w:rsidRPr="00DF3ABC">
        <w:rPr>
          <w:sz w:val="26"/>
          <w:szCs w:val="26"/>
        </w:rPr>
        <w:t>а</w:t>
      </w:r>
      <w:r w:rsidRPr="00DF3ABC">
        <w:rPr>
          <w:spacing w:val="-1"/>
          <w:sz w:val="26"/>
          <w:szCs w:val="26"/>
        </w:rPr>
        <w:t xml:space="preserve"> </w:t>
      </w:r>
      <w:r w:rsidRPr="00DF3ABC">
        <w:rPr>
          <w:sz w:val="26"/>
          <w:szCs w:val="26"/>
        </w:rPr>
        <w:t>также</w:t>
      </w:r>
      <w:r w:rsidRPr="00DF3ABC">
        <w:rPr>
          <w:spacing w:val="-2"/>
          <w:sz w:val="26"/>
          <w:szCs w:val="26"/>
        </w:rPr>
        <w:t xml:space="preserve"> </w:t>
      </w:r>
      <w:r w:rsidRPr="00DF3ABC">
        <w:rPr>
          <w:sz w:val="26"/>
          <w:szCs w:val="26"/>
        </w:rPr>
        <w:t>принятием</w:t>
      </w:r>
      <w:r w:rsidRPr="00DF3ABC">
        <w:rPr>
          <w:spacing w:val="-1"/>
          <w:sz w:val="26"/>
          <w:szCs w:val="26"/>
        </w:rPr>
        <w:t xml:space="preserve"> </w:t>
      </w:r>
      <w:r w:rsidRPr="00DF3ABC">
        <w:rPr>
          <w:sz w:val="26"/>
          <w:szCs w:val="26"/>
        </w:rPr>
        <w:t>ими</w:t>
      </w:r>
      <w:r w:rsidRPr="00DF3ABC">
        <w:rPr>
          <w:spacing w:val="-1"/>
          <w:sz w:val="26"/>
          <w:szCs w:val="26"/>
        </w:rPr>
        <w:t xml:space="preserve"> </w:t>
      </w:r>
      <w:r w:rsidRPr="00DF3ABC">
        <w:rPr>
          <w:sz w:val="26"/>
          <w:szCs w:val="26"/>
        </w:rPr>
        <w:t>решений</w:t>
      </w:r>
    </w:p>
    <w:p w:rsidR="00800268" w:rsidRPr="00DF3ABC" w:rsidRDefault="00800268" w:rsidP="00DF3ABC">
      <w:pPr>
        <w:tabs>
          <w:tab w:val="left" w:pos="993"/>
        </w:tabs>
        <w:ind w:firstLine="709"/>
        <w:jc w:val="both"/>
        <w:rPr>
          <w:bCs/>
          <w:sz w:val="26"/>
          <w:szCs w:val="26"/>
        </w:rPr>
      </w:pPr>
      <w:r w:rsidRPr="00DF3ABC">
        <w:rPr>
          <w:bCs/>
          <w:sz w:val="26"/>
          <w:szCs w:val="26"/>
        </w:rPr>
        <w:t>4.1. Текущий контроль за порядок осуществления текущего контроля за исполнением должностными лицами положений административного регламента.</w:t>
      </w:r>
    </w:p>
    <w:p w:rsidR="00800268" w:rsidRPr="00DF3ABC" w:rsidRDefault="00800268" w:rsidP="00DF3ABC">
      <w:pPr>
        <w:tabs>
          <w:tab w:val="left" w:pos="993"/>
        </w:tabs>
        <w:ind w:firstLine="709"/>
        <w:jc w:val="both"/>
        <w:rPr>
          <w:sz w:val="26"/>
          <w:szCs w:val="26"/>
        </w:rPr>
      </w:pPr>
      <w:r w:rsidRPr="00DF3ABC">
        <w:rPr>
          <w:sz w:val="26"/>
          <w:szCs w:val="26"/>
        </w:rPr>
        <w:t xml:space="preserve">4.1.1. Текущий контроль за своевременным предоставлением услуги </w:t>
      </w:r>
      <w:proofErr w:type="gramStart"/>
      <w:r w:rsidRPr="00DF3ABC">
        <w:rPr>
          <w:sz w:val="26"/>
          <w:szCs w:val="26"/>
        </w:rPr>
        <w:t>осуществляет  начальник</w:t>
      </w:r>
      <w:proofErr w:type="gramEnd"/>
      <w:r w:rsidRPr="00DF3ABC">
        <w:rPr>
          <w:sz w:val="26"/>
          <w:szCs w:val="26"/>
        </w:rPr>
        <w:t xml:space="preserve"> отдела.</w:t>
      </w:r>
    </w:p>
    <w:p w:rsidR="00800268" w:rsidRPr="00DF3ABC" w:rsidRDefault="00800268" w:rsidP="00DF3ABC">
      <w:pPr>
        <w:tabs>
          <w:tab w:val="left" w:pos="993"/>
        </w:tabs>
        <w:ind w:firstLine="709"/>
        <w:jc w:val="both"/>
        <w:rPr>
          <w:sz w:val="26"/>
          <w:szCs w:val="26"/>
        </w:rPr>
      </w:pPr>
      <w:r w:rsidRPr="00DF3ABC">
        <w:rPr>
          <w:sz w:val="26"/>
          <w:szCs w:val="26"/>
        </w:rPr>
        <w:t xml:space="preserve">4.1.2. Начальник отдела несёт персональную ответственность за правомерность подготовленного </w:t>
      </w:r>
      <w:proofErr w:type="gramStart"/>
      <w:r w:rsidRPr="00DF3ABC">
        <w:rPr>
          <w:sz w:val="26"/>
          <w:szCs w:val="26"/>
        </w:rPr>
        <w:t>решения  и</w:t>
      </w:r>
      <w:proofErr w:type="gramEnd"/>
      <w:r w:rsidRPr="00DF3ABC">
        <w:rPr>
          <w:sz w:val="26"/>
          <w:szCs w:val="26"/>
        </w:rPr>
        <w:t xml:space="preserve"> ответа на поступившие запросы, соблюдение сроков их исполнения, содержание подготовленного ответа.</w:t>
      </w:r>
    </w:p>
    <w:p w:rsidR="00800268" w:rsidRPr="00DF3ABC" w:rsidRDefault="00800268" w:rsidP="00DF3ABC">
      <w:pPr>
        <w:tabs>
          <w:tab w:val="left" w:pos="993"/>
        </w:tabs>
        <w:ind w:firstLine="709"/>
        <w:jc w:val="both"/>
        <w:rPr>
          <w:sz w:val="26"/>
          <w:szCs w:val="26"/>
        </w:rPr>
      </w:pPr>
      <w:r w:rsidRPr="00DF3ABC">
        <w:rPr>
          <w:sz w:val="26"/>
          <w:szCs w:val="26"/>
        </w:rPr>
        <w:t>4.1.3.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w:t>
      </w:r>
    </w:p>
    <w:p w:rsidR="00800268" w:rsidRDefault="00800268" w:rsidP="00DF3ABC">
      <w:pPr>
        <w:tabs>
          <w:tab w:val="left" w:pos="993"/>
        </w:tabs>
        <w:ind w:firstLine="709"/>
        <w:jc w:val="both"/>
        <w:rPr>
          <w:sz w:val="26"/>
          <w:szCs w:val="26"/>
        </w:rPr>
      </w:pPr>
      <w:r w:rsidRPr="00DF3ABC">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718D1" w:rsidRPr="00DF3ABC" w:rsidRDefault="00A718D1" w:rsidP="00DF3ABC">
      <w:pPr>
        <w:tabs>
          <w:tab w:val="left" w:pos="993"/>
        </w:tabs>
        <w:ind w:firstLine="709"/>
        <w:jc w:val="both"/>
        <w:rPr>
          <w:sz w:val="26"/>
          <w:szCs w:val="26"/>
        </w:rPr>
      </w:pPr>
    </w:p>
    <w:p w:rsidR="00800268" w:rsidRPr="00DF3ABC" w:rsidRDefault="00800268" w:rsidP="00DF3ABC">
      <w:pPr>
        <w:pStyle w:val="110"/>
        <w:ind w:left="0" w:right="0"/>
        <w:jc w:val="center"/>
        <w:outlineLvl w:val="9"/>
        <w:rPr>
          <w:sz w:val="26"/>
          <w:szCs w:val="26"/>
        </w:rPr>
      </w:pPr>
      <w:r w:rsidRPr="00DF3ABC">
        <w:rPr>
          <w:sz w:val="26"/>
          <w:szCs w:val="26"/>
        </w:rPr>
        <w:t>Порядок и периодичность осуществления плановых и внеплановых</w:t>
      </w:r>
      <w:r w:rsidRPr="00DF3ABC">
        <w:rPr>
          <w:spacing w:val="-67"/>
          <w:sz w:val="26"/>
          <w:szCs w:val="26"/>
        </w:rPr>
        <w:t xml:space="preserve"> </w:t>
      </w:r>
      <w:r w:rsidRPr="00DF3ABC">
        <w:rPr>
          <w:sz w:val="26"/>
          <w:szCs w:val="26"/>
        </w:rPr>
        <w:t>проверок</w:t>
      </w:r>
      <w:r w:rsidRPr="00DF3ABC">
        <w:rPr>
          <w:spacing w:val="-3"/>
          <w:sz w:val="26"/>
          <w:szCs w:val="26"/>
        </w:rPr>
        <w:t xml:space="preserve"> </w:t>
      </w:r>
      <w:r w:rsidRPr="00DF3ABC">
        <w:rPr>
          <w:sz w:val="26"/>
          <w:szCs w:val="26"/>
        </w:rPr>
        <w:t>полноты</w:t>
      </w:r>
      <w:r w:rsidRPr="00DF3ABC">
        <w:rPr>
          <w:spacing w:val="-3"/>
          <w:sz w:val="26"/>
          <w:szCs w:val="26"/>
        </w:rPr>
        <w:t xml:space="preserve"> </w:t>
      </w:r>
      <w:r w:rsidRPr="00DF3ABC">
        <w:rPr>
          <w:sz w:val="26"/>
          <w:szCs w:val="26"/>
        </w:rPr>
        <w:t>и</w:t>
      </w:r>
      <w:r w:rsidRPr="00DF3ABC">
        <w:rPr>
          <w:spacing w:val="-2"/>
          <w:sz w:val="26"/>
          <w:szCs w:val="26"/>
        </w:rPr>
        <w:t xml:space="preserve"> </w:t>
      </w:r>
      <w:r w:rsidRPr="00DF3ABC">
        <w:rPr>
          <w:sz w:val="26"/>
          <w:szCs w:val="26"/>
        </w:rPr>
        <w:t>качества</w:t>
      </w:r>
      <w:r w:rsidRPr="00DF3ABC">
        <w:rPr>
          <w:spacing w:val="-3"/>
          <w:sz w:val="26"/>
          <w:szCs w:val="26"/>
        </w:rPr>
        <w:t xml:space="preserve"> </w:t>
      </w:r>
      <w:r w:rsidRPr="00DF3ABC">
        <w:rPr>
          <w:sz w:val="26"/>
          <w:szCs w:val="26"/>
        </w:rPr>
        <w:t>предоставления муниципальной услуги, в том числе порядок и формы контроля за полнотой</w:t>
      </w:r>
      <w:r w:rsidRPr="00DF3ABC">
        <w:rPr>
          <w:spacing w:val="-67"/>
          <w:sz w:val="26"/>
          <w:szCs w:val="26"/>
        </w:rPr>
        <w:t xml:space="preserve"> </w:t>
      </w:r>
      <w:r w:rsidRPr="00DF3ABC">
        <w:rPr>
          <w:sz w:val="26"/>
          <w:szCs w:val="26"/>
        </w:rPr>
        <w:t>и</w:t>
      </w:r>
      <w:r w:rsidRPr="00DF3ABC">
        <w:rPr>
          <w:spacing w:val="-2"/>
          <w:sz w:val="26"/>
          <w:szCs w:val="26"/>
        </w:rPr>
        <w:t xml:space="preserve"> </w:t>
      </w:r>
      <w:r w:rsidRPr="00DF3ABC">
        <w:rPr>
          <w:sz w:val="26"/>
          <w:szCs w:val="26"/>
        </w:rPr>
        <w:t>качеством</w:t>
      </w:r>
      <w:r w:rsidRPr="00DF3ABC">
        <w:rPr>
          <w:spacing w:val="-2"/>
          <w:sz w:val="26"/>
          <w:szCs w:val="26"/>
        </w:rPr>
        <w:t xml:space="preserve"> </w:t>
      </w:r>
      <w:r w:rsidRPr="00DF3ABC">
        <w:rPr>
          <w:sz w:val="26"/>
          <w:szCs w:val="26"/>
        </w:rPr>
        <w:t>предоставления</w:t>
      </w:r>
      <w:r w:rsidRPr="00DF3ABC">
        <w:rPr>
          <w:spacing w:val="-2"/>
          <w:sz w:val="26"/>
          <w:szCs w:val="26"/>
        </w:rPr>
        <w:t xml:space="preserve"> </w:t>
      </w:r>
      <w:r w:rsidRPr="00DF3ABC">
        <w:rPr>
          <w:sz w:val="26"/>
          <w:szCs w:val="26"/>
        </w:rPr>
        <w:t>муниципальной</w:t>
      </w:r>
      <w:r w:rsidRPr="00DF3ABC">
        <w:rPr>
          <w:spacing w:val="-2"/>
          <w:sz w:val="26"/>
          <w:szCs w:val="26"/>
        </w:rPr>
        <w:t xml:space="preserve"> </w:t>
      </w:r>
      <w:r w:rsidRPr="00DF3ABC">
        <w:rPr>
          <w:sz w:val="26"/>
          <w:szCs w:val="26"/>
        </w:rPr>
        <w:t>услуги</w:t>
      </w:r>
    </w:p>
    <w:p w:rsidR="00800268" w:rsidRPr="00DF3ABC" w:rsidRDefault="00800268" w:rsidP="00DF3ABC">
      <w:pPr>
        <w:tabs>
          <w:tab w:val="left" w:pos="993"/>
        </w:tabs>
        <w:ind w:firstLine="709"/>
        <w:jc w:val="both"/>
        <w:rPr>
          <w:sz w:val="26"/>
          <w:szCs w:val="26"/>
        </w:rPr>
      </w:pPr>
      <w:r w:rsidRPr="00DF3ABC">
        <w:rPr>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rsidR="00800268" w:rsidRPr="00DF3ABC" w:rsidRDefault="00800268" w:rsidP="00DF3ABC">
      <w:pPr>
        <w:pStyle w:val="ab"/>
        <w:widowControl w:val="0"/>
        <w:tabs>
          <w:tab w:val="left" w:pos="1170"/>
        </w:tabs>
        <w:autoSpaceDE w:val="0"/>
        <w:autoSpaceDN w:val="0"/>
        <w:spacing w:after="0" w:line="240" w:lineRule="auto"/>
        <w:ind w:left="0" w:firstLine="709"/>
        <w:contextualSpacing w:val="0"/>
        <w:jc w:val="both"/>
        <w:rPr>
          <w:rFonts w:ascii="Times New Roman" w:hAnsi="Times New Roman" w:cs="Times New Roman"/>
          <w:sz w:val="26"/>
          <w:szCs w:val="26"/>
        </w:rPr>
      </w:pPr>
      <w:r w:rsidRPr="00DF3ABC">
        <w:rPr>
          <w:rFonts w:ascii="Times New Roman" w:hAnsi="Times New Roman" w:cs="Times New Roman"/>
          <w:sz w:val="26"/>
          <w:szCs w:val="26"/>
        </w:rPr>
        <w:t>4.3. Плановые</w:t>
      </w:r>
      <w:r w:rsidRPr="00DF3ABC">
        <w:rPr>
          <w:rFonts w:ascii="Times New Roman" w:hAnsi="Times New Roman" w:cs="Times New Roman"/>
          <w:spacing w:val="-7"/>
          <w:sz w:val="26"/>
          <w:szCs w:val="26"/>
        </w:rPr>
        <w:t xml:space="preserve"> </w:t>
      </w:r>
      <w:r w:rsidRPr="00DF3ABC">
        <w:rPr>
          <w:rFonts w:ascii="Times New Roman" w:hAnsi="Times New Roman" w:cs="Times New Roman"/>
          <w:sz w:val="26"/>
          <w:szCs w:val="26"/>
        </w:rPr>
        <w:t>проверки</w:t>
      </w:r>
      <w:r w:rsidRPr="00DF3ABC">
        <w:rPr>
          <w:rFonts w:ascii="Times New Roman" w:hAnsi="Times New Roman" w:cs="Times New Roman"/>
          <w:spacing w:val="-5"/>
          <w:sz w:val="26"/>
          <w:szCs w:val="26"/>
        </w:rPr>
        <w:t xml:space="preserve"> </w:t>
      </w:r>
      <w:r w:rsidRPr="00DF3ABC">
        <w:rPr>
          <w:rFonts w:ascii="Times New Roman" w:hAnsi="Times New Roman" w:cs="Times New Roman"/>
          <w:sz w:val="26"/>
          <w:szCs w:val="26"/>
        </w:rPr>
        <w:t>осуществляются</w:t>
      </w:r>
      <w:r w:rsidRPr="00DF3ABC">
        <w:rPr>
          <w:rFonts w:ascii="Times New Roman" w:hAnsi="Times New Roman" w:cs="Times New Roman"/>
          <w:spacing w:val="-6"/>
          <w:sz w:val="26"/>
          <w:szCs w:val="26"/>
        </w:rPr>
        <w:t xml:space="preserve"> </w:t>
      </w:r>
      <w:r w:rsidRPr="00DF3ABC">
        <w:rPr>
          <w:rFonts w:ascii="Times New Roman" w:hAnsi="Times New Roman" w:cs="Times New Roman"/>
          <w:sz w:val="26"/>
          <w:szCs w:val="26"/>
        </w:rPr>
        <w:t>на</w:t>
      </w:r>
      <w:r w:rsidRPr="00DF3ABC">
        <w:rPr>
          <w:rFonts w:ascii="Times New Roman" w:hAnsi="Times New Roman" w:cs="Times New Roman"/>
          <w:spacing w:val="-6"/>
          <w:sz w:val="26"/>
          <w:szCs w:val="26"/>
        </w:rPr>
        <w:t xml:space="preserve"> </w:t>
      </w:r>
      <w:r w:rsidRPr="00DF3ABC">
        <w:rPr>
          <w:rFonts w:ascii="Times New Roman" w:hAnsi="Times New Roman" w:cs="Times New Roman"/>
          <w:sz w:val="26"/>
          <w:szCs w:val="26"/>
        </w:rPr>
        <w:t>основании</w:t>
      </w:r>
      <w:r w:rsidRPr="00DF3ABC">
        <w:rPr>
          <w:rFonts w:ascii="Times New Roman" w:hAnsi="Times New Roman" w:cs="Times New Roman"/>
          <w:spacing w:val="-5"/>
          <w:sz w:val="26"/>
          <w:szCs w:val="26"/>
        </w:rPr>
        <w:t xml:space="preserve"> </w:t>
      </w:r>
      <w:r w:rsidRPr="00DF3ABC">
        <w:rPr>
          <w:rFonts w:ascii="Times New Roman" w:hAnsi="Times New Roman" w:cs="Times New Roman"/>
          <w:sz w:val="26"/>
          <w:szCs w:val="26"/>
        </w:rPr>
        <w:t>годовых</w:t>
      </w:r>
      <w:r w:rsidRPr="00DF3ABC">
        <w:rPr>
          <w:rFonts w:ascii="Times New Roman" w:hAnsi="Times New Roman" w:cs="Times New Roman"/>
          <w:spacing w:val="-6"/>
          <w:sz w:val="26"/>
          <w:szCs w:val="26"/>
        </w:rPr>
        <w:t xml:space="preserve"> </w:t>
      </w:r>
      <w:r w:rsidRPr="00DF3ABC">
        <w:rPr>
          <w:rFonts w:ascii="Times New Roman" w:hAnsi="Times New Roman" w:cs="Times New Roman"/>
          <w:sz w:val="26"/>
          <w:szCs w:val="26"/>
        </w:rPr>
        <w:t>планов</w:t>
      </w:r>
      <w:r w:rsidRPr="00DF3ABC">
        <w:rPr>
          <w:rFonts w:ascii="Times New Roman" w:hAnsi="Times New Roman" w:cs="Times New Roman"/>
          <w:spacing w:val="-5"/>
          <w:sz w:val="26"/>
          <w:szCs w:val="26"/>
        </w:rPr>
        <w:t xml:space="preserve"> </w:t>
      </w:r>
      <w:r w:rsidRPr="00DF3ABC">
        <w:rPr>
          <w:rFonts w:ascii="Times New Roman" w:hAnsi="Times New Roman" w:cs="Times New Roman"/>
          <w:sz w:val="26"/>
          <w:szCs w:val="26"/>
        </w:rPr>
        <w:t>работы</w:t>
      </w:r>
      <w:r w:rsidRPr="00DF3ABC">
        <w:rPr>
          <w:rFonts w:ascii="Times New Roman" w:hAnsi="Times New Roman" w:cs="Times New Roman"/>
          <w:spacing w:val="-67"/>
          <w:sz w:val="26"/>
          <w:szCs w:val="26"/>
        </w:rPr>
        <w:t xml:space="preserve"> </w:t>
      </w:r>
      <w:r w:rsidRPr="00DF3ABC">
        <w:rPr>
          <w:rFonts w:ascii="Times New Roman" w:hAnsi="Times New Roman" w:cs="Times New Roman"/>
          <w:sz w:val="26"/>
          <w:szCs w:val="26"/>
        </w:rPr>
        <w:t xml:space="preserve">Администрации местного самоуправления Моздокского района, утверждаемых </w:t>
      </w:r>
      <w:r w:rsidRPr="00DF3ABC">
        <w:rPr>
          <w:rFonts w:ascii="Times New Roman" w:hAnsi="Times New Roman" w:cs="Times New Roman"/>
          <w:sz w:val="26"/>
          <w:szCs w:val="26"/>
        </w:rPr>
        <w:lastRenderedPageBreak/>
        <w:t>Главой Администрации местного самоуправления Моздокского района.</w:t>
      </w:r>
      <w:r w:rsidRPr="00DF3ABC">
        <w:rPr>
          <w:rFonts w:ascii="Times New Roman" w:hAnsi="Times New Roman" w:cs="Times New Roman"/>
          <w:spacing w:val="-67"/>
          <w:sz w:val="26"/>
          <w:szCs w:val="26"/>
        </w:rPr>
        <w:t xml:space="preserve">  </w:t>
      </w:r>
      <w:r w:rsidRPr="00DF3ABC">
        <w:rPr>
          <w:rFonts w:ascii="Times New Roman" w:hAnsi="Times New Roman" w:cs="Times New Roman"/>
          <w:sz w:val="26"/>
          <w:szCs w:val="26"/>
        </w:rPr>
        <w:t>При плановой проверке полноты и качества предоставления муниципальной</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услуги контролю</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подлежат:</w:t>
      </w:r>
    </w:p>
    <w:p w:rsidR="00800268" w:rsidRPr="00DF3ABC" w:rsidRDefault="00800268" w:rsidP="00DF3ABC">
      <w:pPr>
        <w:pStyle w:val="a3"/>
        <w:spacing w:after="0"/>
        <w:ind w:firstLine="709"/>
        <w:rPr>
          <w:spacing w:val="-67"/>
          <w:sz w:val="26"/>
          <w:szCs w:val="26"/>
        </w:rPr>
      </w:pPr>
      <w:r w:rsidRPr="00DF3ABC">
        <w:rPr>
          <w:sz w:val="26"/>
          <w:szCs w:val="26"/>
        </w:rPr>
        <w:t>- соблюдение</w:t>
      </w:r>
      <w:r w:rsidRPr="00DF3ABC">
        <w:rPr>
          <w:spacing w:val="-11"/>
          <w:sz w:val="26"/>
          <w:szCs w:val="26"/>
        </w:rPr>
        <w:t xml:space="preserve"> </w:t>
      </w:r>
      <w:r w:rsidRPr="00DF3ABC">
        <w:rPr>
          <w:sz w:val="26"/>
          <w:szCs w:val="26"/>
        </w:rPr>
        <w:t>сроков</w:t>
      </w:r>
      <w:r w:rsidRPr="00DF3ABC">
        <w:rPr>
          <w:spacing w:val="-10"/>
          <w:sz w:val="26"/>
          <w:szCs w:val="26"/>
        </w:rPr>
        <w:t xml:space="preserve"> </w:t>
      </w:r>
      <w:r w:rsidRPr="00DF3ABC">
        <w:rPr>
          <w:sz w:val="26"/>
          <w:szCs w:val="26"/>
        </w:rPr>
        <w:t>предоставления</w:t>
      </w:r>
      <w:r w:rsidRPr="00DF3ABC">
        <w:rPr>
          <w:spacing w:val="-11"/>
          <w:sz w:val="26"/>
          <w:szCs w:val="26"/>
        </w:rPr>
        <w:t xml:space="preserve"> </w:t>
      </w:r>
      <w:r w:rsidRPr="00DF3ABC">
        <w:rPr>
          <w:sz w:val="26"/>
          <w:szCs w:val="26"/>
        </w:rPr>
        <w:t>муниципальной</w:t>
      </w:r>
      <w:r w:rsidRPr="00DF3ABC">
        <w:rPr>
          <w:spacing w:val="-10"/>
          <w:sz w:val="26"/>
          <w:szCs w:val="26"/>
        </w:rPr>
        <w:t xml:space="preserve"> </w:t>
      </w:r>
      <w:r w:rsidRPr="00DF3ABC">
        <w:rPr>
          <w:sz w:val="26"/>
          <w:szCs w:val="26"/>
        </w:rPr>
        <w:t>услуги;</w:t>
      </w:r>
      <w:r w:rsidRPr="00DF3ABC">
        <w:rPr>
          <w:spacing w:val="-67"/>
          <w:sz w:val="26"/>
          <w:szCs w:val="26"/>
        </w:rPr>
        <w:t xml:space="preserve"> </w:t>
      </w:r>
    </w:p>
    <w:p w:rsidR="00800268" w:rsidRPr="00DF3ABC" w:rsidRDefault="00800268" w:rsidP="00DF3ABC">
      <w:pPr>
        <w:pStyle w:val="a3"/>
        <w:spacing w:after="0"/>
        <w:ind w:firstLine="709"/>
        <w:rPr>
          <w:spacing w:val="1"/>
          <w:sz w:val="26"/>
          <w:szCs w:val="26"/>
        </w:rPr>
      </w:pPr>
      <w:r w:rsidRPr="00DF3ABC">
        <w:rPr>
          <w:sz w:val="26"/>
          <w:szCs w:val="26"/>
        </w:rPr>
        <w:t>- соблюдение положений настоящего Административного регламента;</w:t>
      </w:r>
      <w:r w:rsidRPr="00DF3ABC">
        <w:rPr>
          <w:spacing w:val="1"/>
          <w:sz w:val="26"/>
          <w:szCs w:val="26"/>
        </w:rPr>
        <w:t xml:space="preserve"> </w:t>
      </w:r>
    </w:p>
    <w:p w:rsidR="00800268" w:rsidRPr="00DF3ABC" w:rsidRDefault="00800268" w:rsidP="00DF3ABC">
      <w:pPr>
        <w:pStyle w:val="a3"/>
        <w:spacing w:after="0"/>
        <w:ind w:firstLine="709"/>
        <w:rPr>
          <w:sz w:val="26"/>
          <w:szCs w:val="26"/>
        </w:rPr>
      </w:pPr>
      <w:r w:rsidRPr="00DF3ABC">
        <w:rPr>
          <w:sz w:val="26"/>
          <w:szCs w:val="26"/>
        </w:rPr>
        <w:t>- правильность</w:t>
      </w:r>
      <w:r w:rsidRPr="00DF3ABC">
        <w:rPr>
          <w:spacing w:val="-2"/>
          <w:sz w:val="26"/>
          <w:szCs w:val="26"/>
        </w:rPr>
        <w:t xml:space="preserve"> </w:t>
      </w:r>
      <w:r w:rsidRPr="00DF3ABC">
        <w:rPr>
          <w:sz w:val="26"/>
          <w:szCs w:val="26"/>
        </w:rPr>
        <w:t>и</w:t>
      </w:r>
      <w:r w:rsidRPr="00DF3ABC">
        <w:rPr>
          <w:spacing w:val="-1"/>
          <w:sz w:val="26"/>
          <w:szCs w:val="26"/>
        </w:rPr>
        <w:t xml:space="preserve"> </w:t>
      </w:r>
      <w:r w:rsidRPr="00DF3ABC">
        <w:rPr>
          <w:sz w:val="26"/>
          <w:szCs w:val="26"/>
        </w:rPr>
        <w:t>обоснованность</w:t>
      </w:r>
      <w:r w:rsidRPr="00DF3ABC">
        <w:rPr>
          <w:spacing w:val="-2"/>
          <w:sz w:val="26"/>
          <w:szCs w:val="26"/>
        </w:rPr>
        <w:t xml:space="preserve"> </w:t>
      </w:r>
      <w:r w:rsidRPr="00DF3ABC">
        <w:rPr>
          <w:sz w:val="26"/>
          <w:szCs w:val="26"/>
        </w:rPr>
        <w:t>принятого</w:t>
      </w:r>
      <w:r w:rsidRPr="00DF3ABC">
        <w:rPr>
          <w:spacing w:val="-1"/>
          <w:sz w:val="26"/>
          <w:szCs w:val="26"/>
        </w:rPr>
        <w:t xml:space="preserve"> </w:t>
      </w:r>
      <w:r w:rsidRPr="00DF3ABC">
        <w:rPr>
          <w:sz w:val="26"/>
          <w:szCs w:val="26"/>
        </w:rPr>
        <w:t>решения</w:t>
      </w:r>
      <w:r w:rsidRPr="00DF3ABC">
        <w:rPr>
          <w:spacing w:val="-2"/>
          <w:sz w:val="26"/>
          <w:szCs w:val="26"/>
        </w:rPr>
        <w:t xml:space="preserve"> </w:t>
      </w:r>
      <w:r w:rsidRPr="00DF3ABC">
        <w:rPr>
          <w:sz w:val="26"/>
          <w:szCs w:val="26"/>
        </w:rPr>
        <w:t>об</w:t>
      </w:r>
      <w:r w:rsidRPr="00DF3ABC">
        <w:rPr>
          <w:spacing w:val="-2"/>
          <w:sz w:val="26"/>
          <w:szCs w:val="26"/>
        </w:rPr>
        <w:t xml:space="preserve"> </w:t>
      </w:r>
      <w:r w:rsidRPr="00DF3ABC">
        <w:rPr>
          <w:sz w:val="26"/>
          <w:szCs w:val="26"/>
        </w:rPr>
        <w:t>отказе</w:t>
      </w:r>
      <w:r w:rsidRPr="00DF3ABC">
        <w:rPr>
          <w:spacing w:val="-2"/>
          <w:sz w:val="26"/>
          <w:szCs w:val="26"/>
        </w:rPr>
        <w:t xml:space="preserve"> </w:t>
      </w:r>
      <w:r w:rsidRPr="00DF3ABC">
        <w:rPr>
          <w:sz w:val="26"/>
          <w:szCs w:val="26"/>
        </w:rPr>
        <w:t>в предоставлении</w:t>
      </w:r>
      <w:r w:rsidRPr="00DF3ABC">
        <w:rPr>
          <w:spacing w:val="-12"/>
          <w:sz w:val="26"/>
          <w:szCs w:val="26"/>
        </w:rPr>
        <w:t xml:space="preserve"> </w:t>
      </w:r>
      <w:r w:rsidRPr="00DF3ABC">
        <w:rPr>
          <w:sz w:val="26"/>
          <w:szCs w:val="26"/>
        </w:rPr>
        <w:t>муниципальной</w:t>
      </w:r>
      <w:r w:rsidRPr="00DF3ABC">
        <w:rPr>
          <w:spacing w:val="-11"/>
          <w:sz w:val="26"/>
          <w:szCs w:val="26"/>
        </w:rPr>
        <w:t xml:space="preserve"> </w:t>
      </w:r>
      <w:r w:rsidRPr="00DF3ABC">
        <w:rPr>
          <w:sz w:val="26"/>
          <w:szCs w:val="26"/>
        </w:rPr>
        <w:t>услуги.</w:t>
      </w:r>
    </w:p>
    <w:p w:rsidR="00800268" w:rsidRPr="00DF3ABC" w:rsidRDefault="00800268" w:rsidP="00DF3ABC">
      <w:pPr>
        <w:autoSpaceDE w:val="0"/>
        <w:autoSpaceDN w:val="0"/>
        <w:adjustRightInd w:val="0"/>
        <w:ind w:firstLine="709"/>
        <w:jc w:val="both"/>
        <w:rPr>
          <w:sz w:val="26"/>
          <w:szCs w:val="26"/>
        </w:rPr>
      </w:pPr>
      <w:r w:rsidRPr="00DF3ABC">
        <w:rPr>
          <w:sz w:val="26"/>
          <w:szCs w:val="26"/>
        </w:rPr>
        <w:t xml:space="preserve">4.4. Внеплановые проверки проводятся в связи с проверкой устранения ранее выявленных нарушений, а также в случае получения жалоб на действия (бездействие) работников </w:t>
      </w:r>
      <w:r w:rsidR="007D18E8" w:rsidRPr="00DF3ABC">
        <w:rPr>
          <w:sz w:val="26"/>
          <w:szCs w:val="26"/>
        </w:rPr>
        <w:t>отдела по вопросам ЖКХ, архитектуры и строительства</w:t>
      </w:r>
      <w:r w:rsidRPr="00DF3ABC">
        <w:rPr>
          <w:sz w:val="26"/>
          <w:szCs w:val="26"/>
        </w:rPr>
        <w:t>, участвующих в предоставлении муниципальной услуги.</w:t>
      </w:r>
    </w:p>
    <w:p w:rsidR="00800268" w:rsidRPr="00DF3ABC" w:rsidRDefault="00800268" w:rsidP="00DF3ABC">
      <w:pPr>
        <w:ind w:firstLine="709"/>
        <w:jc w:val="both"/>
        <w:rPr>
          <w:sz w:val="26"/>
          <w:szCs w:val="26"/>
        </w:rPr>
      </w:pPr>
      <w:r w:rsidRPr="00DF3ABC">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00268" w:rsidRPr="00DF3ABC" w:rsidRDefault="00800268" w:rsidP="00DF3ABC">
      <w:pPr>
        <w:ind w:firstLine="709"/>
        <w:jc w:val="both"/>
        <w:rPr>
          <w:sz w:val="26"/>
          <w:szCs w:val="26"/>
        </w:rPr>
      </w:pPr>
      <w:r w:rsidRPr="00DF3ABC">
        <w:rPr>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00268" w:rsidRPr="00DF3ABC" w:rsidRDefault="00800268" w:rsidP="00DF3ABC">
      <w:pPr>
        <w:ind w:firstLine="709"/>
        <w:jc w:val="both"/>
        <w:rPr>
          <w:sz w:val="26"/>
          <w:szCs w:val="26"/>
        </w:rPr>
      </w:pPr>
    </w:p>
    <w:p w:rsidR="00800268" w:rsidRPr="00DF3ABC" w:rsidRDefault="00800268" w:rsidP="00DF3ABC">
      <w:pPr>
        <w:jc w:val="center"/>
        <w:rPr>
          <w:b/>
          <w:sz w:val="26"/>
          <w:szCs w:val="26"/>
        </w:rPr>
      </w:pPr>
      <w:r w:rsidRPr="00DF3ABC">
        <w:rPr>
          <w:b/>
          <w:sz w:val="26"/>
          <w:szCs w:val="26"/>
        </w:rPr>
        <w:t>Ответственность должностных лиц за решения и действия</w:t>
      </w:r>
      <w:r w:rsidRPr="00DF3ABC">
        <w:rPr>
          <w:b/>
          <w:spacing w:val="-67"/>
          <w:sz w:val="26"/>
          <w:szCs w:val="26"/>
        </w:rPr>
        <w:t xml:space="preserve"> </w:t>
      </w:r>
      <w:r w:rsidRPr="00DF3ABC">
        <w:rPr>
          <w:b/>
          <w:sz w:val="26"/>
          <w:szCs w:val="26"/>
        </w:rPr>
        <w:t>(бездействие), принимаемые (осуществляемые) ими в ходе</w:t>
      </w:r>
      <w:r w:rsidRPr="00DF3ABC">
        <w:rPr>
          <w:b/>
          <w:spacing w:val="-67"/>
          <w:sz w:val="26"/>
          <w:szCs w:val="26"/>
        </w:rPr>
        <w:t xml:space="preserve">     </w:t>
      </w:r>
      <w:r w:rsidRPr="00DF3ABC">
        <w:rPr>
          <w:b/>
          <w:sz w:val="26"/>
          <w:szCs w:val="26"/>
        </w:rPr>
        <w:t>предоставления</w:t>
      </w:r>
      <w:r w:rsidRPr="00DF3ABC">
        <w:rPr>
          <w:b/>
          <w:spacing w:val="-7"/>
          <w:sz w:val="26"/>
          <w:szCs w:val="26"/>
        </w:rPr>
        <w:t xml:space="preserve"> </w:t>
      </w:r>
      <w:r w:rsidRPr="00DF3ABC">
        <w:rPr>
          <w:b/>
          <w:sz w:val="26"/>
          <w:szCs w:val="26"/>
        </w:rPr>
        <w:t>муниципальной</w:t>
      </w:r>
      <w:r w:rsidRPr="00DF3ABC">
        <w:rPr>
          <w:b/>
          <w:spacing w:val="-7"/>
          <w:sz w:val="26"/>
          <w:szCs w:val="26"/>
        </w:rPr>
        <w:t xml:space="preserve"> </w:t>
      </w:r>
      <w:r w:rsidRPr="00DF3ABC">
        <w:rPr>
          <w:b/>
          <w:sz w:val="26"/>
          <w:szCs w:val="26"/>
        </w:rPr>
        <w:t>услуги</w:t>
      </w:r>
    </w:p>
    <w:p w:rsidR="00800268" w:rsidRPr="00DF3ABC" w:rsidRDefault="00800268" w:rsidP="00DF3ABC">
      <w:pPr>
        <w:tabs>
          <w:tab w:val="left" w:pos="993"/>
        </w:tabs>
        <w:ind w:firstLine="709"/>
        <w:jc w:val="both"/>
        <w:rPr>
          <w:sz w:val="26"/>
          <w:szCs w:val="26"/>
        </w:rPr>
      </w:pPr>
      <w:r w:rsidRPr="00DF3ABC">
        <w:rPr>
          <w:bCs/>
          <w:sz w:val="26"/>
          <w:szCs w:val="26"/>
        </w:rPr>
        <w:t xml:space="preserve">4.5. </w:t>
      </w:r>
      <w:r w:rsidRPr="00DF3ABC">
        <w:rPr>
          <w:sz w:val="26"/>
          <w:szCs w:val="26"/>
        </w:rPr>
        <w:t xml:space="preserve">Работники </w:t>
      </w:r>
      <w:r w:rsidR="007D18E8" w:rsidRPr="00DF3ABC">
        <w:rPr>
          <w:sz w:val="26"/>
          <w:szCs w:val="26"/>
        </w:rPr>
        <w:t xml:space="preserve">отдела по вопросам ЖКХ, архитектуры и строительства </w:t>
      </w:r>
      <w:r w:rsidRPr="00DF3ABC">
        <w:rPr>
          <w:sz w:val="26"/>
          <w:szCs w:val="26"/>
        </w:rPr>
        <w:t>несут персональную ответственность в соответствии с законодательством Российской Федерации за:</w:t>
      </w:r>
    </w:p>
    <w:p w:rsidR="00800268" w:rsidRPr="00DF3ABC" w:rsidRDefault="00800268" w:rsidP="00DF3ABC">
      <w:pPr>
        <w:tabs>
          <w:tab w:val="left" w:pos="993"/>
        </w:tabs>
        <w:ind w:firstLine="709"/>
        <w:jc w:val="both"/>
        <w:rPr>
          <w:sz w:val="26"/>
          <w:szCs w:val="26"/>
        </w:rPr>
      </w:pPr>
      <w:r w:rsidRPr="00DF3ABC">
        <w:rPr>
          <w:sz w:val="26"/>
          <w:szCs w:val="26"/>
        </w:rPr>
        <w:t>- неправомерный отказ в приеме или исполнении заявлений (запросов);</w:t>
      </w:r>
    </w:p>
    <w:p w:rsidR="00800268" w:rsidRPr="00DF3ABC" w:rsidRDefault="00800268" w:rsidP="00DF3ABC">
      <w:pPr>
        <w:tabs>
          <w:tab w:val="left" w:pos="993"/>
        </w:tabs>
        <w:ind w:firstLine="709"/>
        <w:jc w:val="both"/>
        <w:rPr>
          <w:sz w:val="26"/>
          <w:szCs w:val="26"/>
        </w:rPr>
      </w:pPr>
      <w:r w:rsidRPr="00DF3ABC">
        <w:rPr>
          <w:sz w:val="26"/>
          <w:szCs w:val="26"/>
        </w:rPr>
        <w:t>- действие или бездействие, ведущее к нарушению прав и законных интересов заявителя;</w:t>
      </w:r>
    </w:p>
    <w:p w:rsidR="00800268" w:rsidRPr="00DF3ABC" w:rsidRDefault="00800268" w:rsidP="00DF3ABC">
      <w:pPr>
        <w:tabs>
          <w:tab w:val="left" w:pos="993"/>
        </w:tabs>
        <w:ind w:firstLine="709"/>
        <w:jc w:val="both"/>
        <w:rPr>
          <w:sz w:val="26"/>
          <w:szCs w:val="26"/>
        </w:rPr>
      </w:pPr>
      <w:r w:rsidRPr="00DF3ABC">
        <w:rPr>
          <w:sz w:val="26"/>
          <w:szCs w:val="26"/>
        </w:rPr>
        <w:t>- нарушение срока и порядка регистрации заявлений (запросов), их рассмотрения;</w:t>
      </w:r>
    </w:p>
    <w:p w:rsidR="00800268" w:rsidRPr="00DF3ABC" w:rsidRDefault="00800268" w:rsidP="00DF3ABC">
      <w:pPr>
        <w:tabs>
          <w:tab w:val="left" w:pos="993"/>
        </w:tabs>
        <w:ind w:firstLine="709"/>
        <w:rPr>
          <w:sz w:val="26"/>
          <w:szCs w:val="26"/>
        </w:rPr>
      </w:pPr>
      <w:r w:rsidRPr="00DF3ABC">
        <w:rPr>
          <w:sz w:val="26"/>
          <w:szCs w:val="26"/>
        </w:rPr>
        <w:t>- предоставление недостоверной информации;</w:t>
      </w:r>
    </w:p>
    <w:p w:rsidR="00800268" w:rsidRPr="00DF3ABC" w:rsidRDefault="00800268" w:rsidP="00DF3ABC">
      <w:pPr>
        <w:tabs>
          <w:tab w:val="left" w:pos="993"/>
        </w:tabs>
        <w:ind w:firstLine="709"/>
        <w:rPr>
          <w:sz w:val="26"/>
          <w:szCs w:val="26"/>
        </w:rPr>
      </w:pPr>
      <w:r w:rsidRPr="00DF3ABC">
        <w:rPr>
          <w:sz w:val="26"/>
          <w:szCs w:val="26"/>
        </w:rPr>
        <w:t>- разглашение сведений о частной жизни гражданина;</w:t>
      </w:r>
    </w:p>
    <w:p w:rsidR="00800268" w:rsidRPr="00DF3ABC" w:rsidRDefault="00800268" w:rsidP="00DF3ABC">
      <w:pPr>
        <w:tabs>
          <w:tab w:val="left" w:pos="993"/>
        </w:tabs>
        <w:ind w:firstLine="709"/>
        <w:jc w:val="both"/>
        <w:rPr>
          <w:sz w:val="26"/>
          <w:szCs w:val="26"/>
        </w:rPr>
      </w:pPr>
      <w:r w:rsidRPr="00DF3ABC">
        <w:rPr>
          <w:sz w:val="26"/>
          <w:szCs w:val="26"/>
        </w:rPr>
        <w:t>- сохранность находящихся на регистрации, рассмотрении заявлений (запросов) и документов, связанных с их исполнением.</w:t>
      </w:r>
    </w:p>
    <w:p w:rsidR="00800268" w:rsidRPr="00DF3ABC" w:rsidRDefault="00800268" w:rsidP="00DF3ABC">
      <w:pPr>
        <w:tabs>
          <w:tab w:val="left" w:pos="993"/>
        </w:tabs>
        <w:ind w:firstLine="709"/>
        <w:jc w:val="both"/>
        <w:rPr>
          <w:sz w:val="26"/>
          <w:szCs w:val="26"/>
        </w:rPr>
      </w:pPr>
      <w:r w:rsidRPr="00DF3ABC">
        <w:rPr>
          <w:sz w:val="26"/>
          <w:szCs w:val="26"/>
        </w:rPr>
        <w:t>4.6. При уходе в отпуск должностное лицо отдела обязан передать все имеющиеся у него на исполнении письменные запросы временно замещающему его должностному лицу.</w:t>
      </w:r>
    </w:p>
    <w:p w:rsidR="00800268" w:rsidRPr="00DF3ABC" w:rsidRDefault="00800268" w:rsidP="00DF3ABC">
      <w:pPr>
        <w:tabs>
          <w:tab w:val="left" w:pos="993"/>
        </w:tabs>
        <w:ind w:firstLine="709"/>
        <w:jc w:val="both"/>
        <w:rPr>
          <w:sz w:val="26"/>
          <w:szCs w:val="26"/>
        </w:rPr>
      </w:pPr>
      <w:r w:rsidRPr="00DF3ABC">
        <w:rPr>
          <w:sz w:val="26"/>
          <w:szCs w:val="26"/>
        </w:rPr>
        <w:t>4.7.  При обнаружении фактов неисполнения или ненадлежащего исполнения должностными лицами отдела возложенных на них обязанностей по предоставлению муниципальной услуги Глава Администрации местного самоуправления Моздокского района принимает меры по привлечению этих лиц к дисциплинарной ответственности.</w:t>
      </w:r>
    </w:p>
    <w:p w:rsidR="00800268" w:rsidRPr="00DF3ABC" w:rsidRDefault="00800268" w:rsidP="00DF3ABC">
      <w:pPr>
        <w:tabs>
          <w:tab w:val="left" w:pos="993"/>
        </w:tabs>
        <w:ind w:firstLine="709"/>
        <w:jc w:val="both"/>
        <w:rPr>
          <w:sz w:val="26"/>
          <w:szCs w:val="26"/>
        </w:rPr>
      </w:pPr>
    </w:p>
    <w:p w:rsidR="00800268" w:rsidRPr="00DF3ABC" w:rsidRDefault="00800268" w:rsidP="00DF3ABC">
      <w:pPr>
        <w:tabs>
          <w:tab w:val="left" w:pos="993"/>
        </w:tabs>
        <w:jc w:val="center"/>
        <w:rPr>
          <w:b/>
          <w:sz w:val="26"/>
          <w:szCs w:val="26"/>
        </w:rPr>
      </w:pPr>
      <w:r w:rsidRPr="00DF3ABC">
        <w:rPr>
          <w:b/>
          <w:sz w:val="26"/>
          <w:szCs w:val="26"/>
        </w:rPr>
        <w:t>Требования к порядку и формам контроля за предоставлением</w:t>
      </w:r>
      <w:r w:rsidRPr="00DF3ABC">
        <w:rPr>
          <w:b/>
          <w:spacing w:val="1"/>
          <w:sz w:val="26"/>
          <w:szCs w:val="26"/>
        </w:rPr>
        <w:t xml:space="preserve"> </w:t>
      </w:r>
      <w:r w:rsidRPr="00DF3ABC">
        <w:rPr>
          <w:b/>
          <w:sz w:val="26"/>
          <w:szCs w:val="26"/>
        </w:rPr>
        <w:t xml:space="preserve">муниципальной услуги, в том числе со стороны </w:t>
      </w:r>
      <w:proofErr w:type="gramStart"/>
      <w:r w:rsidRPr="00DF3ABC">
        <w:rPr>
          <w:b/>
          <w:sz w:val="26"/>
          <w:szCs w:val="26"/>
        </w:rPr>
        <w:t>граждан,</w:t>
      </w:r>
      <w:r w:rsidRPr="00DF3ABC">
        <w:rPr>
          <w:b/>
          <w:spacing w:val="-67"/>
          <w:sz w:val="26"/>
          <w:szCs w:val="26"/>
        </w:rPr>
        <w:t xml:space="preserve">  </w:t>
      </w:r>
      <w:r w:rsidRPr="00DF3ABC">
        <w:rPr>
          <w:b/>
          <w:sz w:val="26"/>
          <w:szCs w:val="26"/>
        </w:rPr>
        <w:t>их</w:t>
      </w:r>
      <w:proofErr w:type="gramEnd"/>
      <w:r w:rsidRPr="00DF3ABC">
        <w:rPr>
          <w:b/>
          <w:spacing w:val="-1"/>
          <w:sz w:val="26"/>
          <w:szCs w:val="26"/>
        </w:rPr>
        <w:t xml:space="preserve"> </w:t>
      </w:r>
      <w:r w:rsidRPr="00DF3ABC">
        <w:rPr>
          <w:b/>
          <w:sz w:val="26"/>
          <w:szCs w:val="26"/>
        </w:rPr>
        <w:t>объединений и организаций</w:t>
      </w:r>
    </w:p>
    <w:p w:rsidR="00800268" w:rsidRPr="00DF3ABC" w:rsidRDefault="00800268" w:rsidP="00DF3ABC">
      <w:pPr>
        <w:pStyle w:val="ab"/>
        <w:widowControl w:val="0"/>
        <w:tabs>
          <w:tab w:val="left" w:pos="1170"/>
        </w:tabs>
        <w:autoSpaceDE w:val="0"/>
        <w:autoSpaceDN w:val="0"/>
        <w:spacing w:after="0" w:line="240" w:lineRule="auto"/>
        <w:ind w:left="0" w:firstLine="709"/>
        <w:contextualSpacing w:val="0"/>
        <w:jc w:val="both"/>
        <w:rPr>
          <w:rFonts w:ascii="Times New Roman" w:hAnsi="Times New Roman" w:cs="Times New Roman"/>
          <w:sz w:val="26"/>
          <w:szCs w:val="26"/>
        </w:rPr>
      </w:pPr>
      <w:r w:rsidRPr="00DF3ABC">
        <w:rPr>
          <w:rFonts w:ascii="Times New Roman" w:hAnsi="Times New Roman" w:cs="Times New Roman"/>
          <w:sz w:val="26"/>
          <w:szCs w:val="26"/>
        </w:rPr>
        <w:t>4.8. Граждане, их объединения и организации имеют право осуществлять</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контроль за предоставлением муниципальной услуги путем</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получения информации о ходе предоставления муниципальной услуги,</w:t>
      </w:r>
      <w:r w:rsidRPr="00DF3ABC">
        <w:rPr>
          <w:rFonts w:ascii="Times New Roman" w:hAnsi="Times New Roman" w:cs="Times New Roman"/>
          <w:spacing w:val="-5"/>
          <w:sz w:val="26"/>
          <w:szCs w:val="26"/>
        </w:rPr>
        <w:t xml:space="preserve"> </w:t>
      </w:r>
      <w:r w:rsidRPr="00DF3ABC">
        <w:rPr>
          <w:rFonts w:ascii="Times New Roman" w:hAnsi="Times New Roman" w:cs="Times New Roman"/>
          <w:sz w:val="26"/>
          <w:szCs w:val="26"/>
        </w:rPr>
        <w:t>в</w:t>
      </w:r>
      <w:r w:rsidRPr="00DF3ABC">
        <w:rPr>
          <w:rFonts w:ascii="Times New Roman" w:hAnsi="Times New Roman" w:cs="Times New Roman"/>
          <w:spacing w:val="-5"/>
          <w:sz w:val="26"/>
          <w:szCs w:val="26"/>
        </w:rPr>
        <w:t xml:space="preserve"> </w:t>
      </w:r>
      <w:r w:rsidRPr="00DF3ABC">
        <w:rPr>
          <w:rFonts w:ascii="Times New Roman" w:hAnsi="Times New Roman" w:cs="Times New Roman"/>
          <w:sz w:val="26"/>
          <w:szCs w:val="26"/>
        </w:rPr>
        <w:t>том</w:t>
      </w:r>
      <w:r w:rsidRPr="00DF3ABC">
        <w:rPr>
          <w:rFonts w:ascii="Times New Roman" w:hAnsi="Times New Roman" w:cs="Times New Roman"/>
          <w:spacing w:val="-5"/>
          <w:sz w:val="26"/>
          <w:szCs w:val="26"/>
        </w:rPr>
        <w:t xml:space="preserve"> </w:t>
      </w:r>
      <w:r w:rsidRPr="00DF3ABC">
        <w:rPr>
          <w:rFonts w:ascii="Times New Roman" w:hAnsi="Times New Roman" w:cs="Times New Roman"/>
          <w:sz w:val="26"/>
          <w:szCs w:val="26"/>
        </w:rPr>
        <w:t>числе</w:t>
      </w:r>
      <w:r w:rsidRPr="00DF3ABC">
        <w:rPr>
          <w:rFonts w:ascii="Times New Roman" w:hAnsi="Times New Roman" w:cs="Times New Roman"/>
          <w:spacing w:val="-5"/>
          <w:sz w:val="26"/>
          <w:szCs w:val="26"/>
        </w:rPr>
        <w:t xml:space="preserve"> </w:t>
      </w:r>
      <w:r w:rsidRPr="00DF3ABC">
        <w:rPr>
          <w:rFonts w:ascii="Times New Roman" w:hAnsi="Times New Roman" w:cs="Times New Roman"/>
          <w:sz w:val="26"/>
          <w:szCs w:val="26"/>
        </w:rPr>
        <w:t>о</w:t>
      </w:r>
      <w:r w:rsidRPr="00DF3ABC">
        <w:rPr>
          <w:rFonts w:ascii="Times New Roman" w:hAnsi="Times New Roman" w:cs="Times New Roman"/>
          <w:spacing w:val="-5"/>
          <w:sz w:val="26"/>
          <w:szCs w:val="26"/>
        </w:rPr>
        <w:t xml:space="preserve"> </w:t>
      </w:r>
      <w:r w:rsidRPr="00DF3ABC">
        <w:rPr>
          <w:rFonts w:ascii="Times New Roman" w:hAnsi="Times New Roman" w:cs="Times New Roman"/>
          <w:sz w:val="26"/>
          <w:szCs w:val="26"/>
        </w:rPr>
        <w:t>сроках</w:t>
      </w:r>
      <w:r w:rsidRPr="00DF3ABC">
        <w:rPr>
          <w:rFonts w:ascii="Times New Roman" w:hAnsi="Times New Roman" w:cs="Times New Roman"/>
          <w:spacing w:val="-6"/>
          <w:sz w:val="26"/>
          <w:szCs w:val="26"/>
        </w:rPr>
        <w:t xml:space="preserve"> </w:t>
      </w:r>
      <w:r w:rsidRPr="00DF3ABC">
        <w:rPr>
          <w:rFonts w:ascii="Times New Roman" w:hAnsi="Times New Roman" w:cs="Times New Roman"/>
          <w:sz w:val="26"/>
          <w:szCs w:val="26"/>
        </w:rPr>
        <w:t>завершения</w:t>
      </w:r>
      <w:r w:rsidRPr="00DF3ABC">
        <w:rPr>
          <w:rFonts w:ascii="Times New Roman" w:hAnsi="Times New Roman" w:cs="Times New Roman"/>
          <w:spacing w:val="-6"/>
          <w:sz w:val="26"/>
          <w:szCs w:val="26"/>
        </w:rPr>
        <w:t xml:space="preserve"> </w:t>
      </w:r>
      <w:r w:rsidRPr="00DF3ABC">
        <w:rPr>
          <w:rFonts w:ascii="Times New Roman" w:hAnsi="Times New Roman" w:cs="Times New Roman"/>
          <w:sz w:val="26"/>
          <w:szCs w:val="26"/>
        </w:rPr>
        <w:t>административных</w:t>
      </w:r>
      <w:r w:rsidRPr="00DF3ABC">
        <w:rPr>
          <w:rFonts w:ascii="Times New Roman" w:hAnsi="Times New Roman" w:cs="Times New Roman"/>
          <w:spacing w:val="-4"/>
          <w:sz w:val="26"/>
          <w:szCs w:val="26"/>
        </w:rPr>
        <w:t xml:space="preserve"> </w:t>
      </w:r>
      <w:r w:rsidRPr="00DF3ABC">
        <w:rPr>
          <w:rFonts w:ascii="Times New Roman" w:hAnsi="Times New Roman" w:cs="Times New Roman"/>
          <w:sz w:val="26"/>
          <w:szCs w:val="26"/>
        </w:rPr>
        <w:t>процедур</w:t>
      </w:r>
      <w:r w:rsidRPr="00DF3ABC">
        <w:rPr>
          <w:rFonts w:ascii="Times New Roman" w:hAnsi="Times New Roman" w:cs="Times New Roman"/>
          <w:spacing w:val="-5"/>
          <w:sz w:val="26"/>
          <w:szCs w:val="26"/>
        </w:rPr>
        <w:t xml:space="preserve"> </w:t>
      </w:r>
      <w:r w:rsidRPr="00DF3ABC">
        <w:rPr>
          <w:rFonts w:ascii="Times New Roman" w:hAnsi="Times New Roman" w:cs="Times New Roman"/>
          <w:sz w:val="26"/>
          <w:szCs w:val="26"/>
        </w:rPr>
        <w:t>(действий).</w:t>
      </w:r>
    </w:p>
    <w:p w:rsidR="00800268" w:rsidRPr="00DF3ABC" w:rsidRDefault="00800268" w:rsidP="00DF3ABC">
      <w:pPr>
        <w:pStyle w:val="a3"/>
        <w:spacing w:after="0"/>
        <w:ind w:firstLine="709"/>
        <w:rPr>
          <w:sz w:val="26"/>
          <w:szCs w:val="26"/>
        </w:rPr>
      </w:pPr>
      <w:r w:rsidRPr="00DF3ABC">
        <w:rPr>
          <w:sz w:val="26"/>
          <w:szCs w:val="26"/>
        </w:rPr>
        <w:t>Граждане,</w:t>
      </w:r>
      <w:r w:rsidRPr="00DF3ABC">
        <w:rPr>
          <w:spacing w:val="-4"/>
          <w:sz w:val="26"/>
          <w:szCs w:val="26"/>
        </w:rPr>
        <w:t xml:space="preserve"> </w:t>
      </w:r>
      <w:r w:rsidRPr="00DF3ABC">
        <w:rPr>
          <w:sz w:val="26"/>
          <w:szCs w:val="26"/>
        </w:rPr>
        <w:t>их</w:t>
      </w:r>
      <w:r w:rsidRPr="00DF3ABC">
        <w:rPr>
          <w:spacing w:val="-3"/>
          <w:sz w:val="26"/>
          <w:szCs w:val="26"/>
        </w:rPr>
        <w:t xml:space="preserve"> </w:t>
      </w:r>
      <w:r w:rsidRPr="00DF3ABC">
        <w:rPr>
          <w:sz w:val="26"/>
          <w:szCs w:val="26"/>
        </w:rPr>
        <w:t>объединения</w:t>
      </w:r>
      <w:r w:rsidRPr="00DF3ABC">
        <w:rPr>
          <w:spacing w:val="-4"/>
          <w:sz w:val="26"/>
          <w:szCs w:val="26"/>
        </w:rPr>
        <w:t xml:space="preserve"> </w:t>
      </w:r>
      <w:r w:rsidRPr="00DF3ABC">
        <w:rPr>
          <w:sz w:val="26"/>
          <w:szCs w:val="26"/>
        </w:rPr>
        <w:t>и</w:t>
      </w:r>
      <w:r w:rsidRPr="00DF3ABC">
        <w:rPr>
          <w:spacing w:val="-3"/>
          <w:sz w:val="26"/>
          <w:szCs w:val="26"/>
        </w:rPr>
        <w:t xml:space="preserve"> </w:t>
      </w:r>
      <w:r w:rsidRPr="00DF3ABC">
        <w:rPr>
          <w:sz w:val="26"/>
          <w:szCs w:val="26"/>
        </w:rPr>
        <w:t>организации</w:t>
      </w:r>
      <w:r w:rsidRPr="00DF3ABC">
        <w:rPr>
          <w:spacing w:val="-4"/>
          <w:sz w:val="26"/>
          <w:szCs w:val="26"/>
        </w:rPr>
        <w:t xml:space="preserve"> </w:t>
      </w:r>
      <w:r w:rsidRPr="00DF3ABC">
        <w:rPr>
          <w:sz w:val="26"/>
          <w:szCs w:val="26"/>
        </w:rPr>
        <w:t>также</w:t>
      </w:r>
      <w:r w:rsidRPr="00DF3ABC">
        <w:rPr>
          <w:spacing w:val="-4"/>
          <w:sz w:val="26"/>
          <w:szCs w:val="26"/>
        </w:rPr>
        <w:t xml:space="preserve"> </w:t>
      </w:r>
      <w:r w:rsidRPr="00DF3ABC">
        <w:rPr>
          <w:sz w:val="26"/>
          <w:szCs w:val="26"/>
        </w:rPr>
        <w:t>имеют</w:t>
      </w:r>
      <w:r w:rsidRPr="00DF3ABC">
        <w:rPr>
          <w:spacing w:val="-3"/>
          <w:sz w:val="26"/>
          <w:szCs w:val="26"/>
        </w:rPr>
        <w:t xml:space="preserve"> </w:t>
      </w:r>
      <w:r w:rsidRPr="00DF3ABC">
        <w:rPr>
          <w:sz w:val="26"/>
          <w:szCs w:val="26"/>
        </w:rPr>
        <w:t>право:</w:t>
      </w:r>
    </w:p>
    <w:p w:rsidR="00800268" w:rsidRPr="00DF3ABC" w:rsidRDefault="00800268" w:rsidP="00DF3ABC">
      <w:pPr>
        <w:pStyle w:val="a3"/>
        <w:spacing w:after="0"/>
        <w:ind w:firstLine="709"/>
        <w:rPr>
          <w:sz w:val="26"/>
          <w:szCs w:val="26"/>
        </w:rPr>
      </w:pPr>
      <w:r w:rsidRPr="00DF3ABC">
        <w:rPr>
          <w:sz w:val="26"/>
          <w:szCs w:val="26"/>
        </w:rPr>
        <w:t>- направлять</w:t>
      </w:r>
      <w:r w:rsidRPr="00DF3ABC">
        <w:rPr>
          <w:spacing w:val="-6"/>
          <w:sz w:val="26"/>
          <w:szCs w:val="26"/>
        </w:rPr>
        <w:t xml:space="preserve"> </w:t>
      </w:r>
      <w:r w:rsidRPr="00DF3ABC">
        <w:rPr>
          <w:sz w:val="26"/>
          <w:szCs w:val="26"/>
        </w:rPr>
        <w:t>замечания</w:t>
      </w:r>
      <w:r w:rsidRPr="00DF3ABC">
        <w:rPr>
          <w:spacing w:val="-5"/>
          <w:sz w:val="26"/>
          <w:szCs w:val="26"/>
        </w:rPr>
        <w:t xml:space="preserve"> </w:t>
      </w:r>
      <w:r w:rsidRPr="00DF3ABC">
        <w:rPr>
          <w:sz w:val="26"/>
          <w:szCs w:val="26"/>
        </w:rPr>
        <w:t>и</w:t>
      </w:r>
      <w:r w:rsidRPr="00DF3ABC">
        <w:rPr>
          <w:spacing w:val="-5"/>
          <w:sz w:val="26"/>
          <w:szCs w:val="26"/>
        </w:rPr>
        <w:t xml:space="preserve"> </w:t>
      </w:r>
      <w:r w:rsidRPr="00DF3ABC">
        <w:rPr>
          <w:sz w:val="26"/>
          <w:szCs w:val="26"/>
        </w:rPr>
        <w:t>предложения</w:t>
      </w:r>
      <w:r w:rsidRPr="00DF3ABC">
        <w:rPr>
          <w:spacing w:val="-6"/>
          <w:sz w:val="26"/>
          <w:szCs w:val="26"/>
        </w:rPr>
        <w:t xml:space="preserve"> </w:t>
      </w:r>
      <w:r w:rsidRPr="00DF3ABC">
        <w:rPr>
          <w:sz w:val="26"/>
          <w:szCs w:val="26"/>
        </w:rPr>
        <w:t>по</w:t>
      </w:r>
      <w:r w:rsidRPr="00DF3ABC">
        <w:rPr>
          <w:spacing w:val="-5"/>
          <w:sz w:val="26"/>
          <w:szCs w:val="26"/>
        </w:rPr>
        <w:t xml:space="preserve"> </w:t>
      </w:r>
      <w:r w:rsidRPr="00DF3ABC">
        <w:rPr>
          <w:sz w:val="26"/>
          <w:szCs w:val="26"/>
        </w:rPr>
        <w:t>улучшению</w:t>
      </w:r>
      <w:r w:rsidRPr="00DF3ABC">
        <w:rPr>
          <w:spacing w:val="-5"/>
          <w:sz w:val="26"/>
          <w:szCs w:val="26"/>
        </w:rPr>
        <w:t xml:space="preserve"> </w:t>
      </w:r>
      <w:r w:rsidRPr="00DF3ABC">
        <w:rPr>
          <w:sz w:val="26"/>
          <w:szCs w:val="26"/>
        </w:rPr>
        <w:t>доступности</w:t>
      </w:r>
      <w:r w:rsidRPr="00DF3ABC">
        <w:rPr>
          <w:spacing w:val="-6"/>
          <w:sz w:val="26"/>
          <w:szCs w:val="26"/>
        </w:rPr>
        <w:t xml:space="preserve"> </w:t>
      </w:r>
      <w:r w:rsidRPr="00DF3ABC">
        <w:rPr>
          <w:sz w:val="26"/>
          <w:szCs w:val="26"/>
        </w:rPr>
        <w:t>и</w:t>
      </w:r>
      <w:r w:rsidRPr="00DF3ABC">
        <w:rPr>
          <w:spacing w:val="-5"/>
          <w:sz w:val="26"/>
          <w:szCs w:val="26"/>
        </w:rPr>
        <w:t xml:space="preserve"> </w:t>
      </w:r>
      <w:r w:rsidRPr="00DF3ABC">
        <w:rPr>
          <w:sz w:val="26"/>
          <w:szCs w:val="26"/>
        </w:rPr>
        <w:t>качества</w:t>
      </w:r>
      <w:r w:rsidRPr="00DF3ABC">
        <w:rPr>
          <w:spacing w:val="-67"/>
          <w:sz w:val="26"/>
          <w:szCs w:val="26"/>
        </w:rPr>
        <w:t xml:space="preserve"> </w:t>
      </w:r>
      <w:r w:rsidRPr="00DF3ABC">
        <w:rPr>
          <w:sz w:val="26"/>
          <w:szCs w:val="26"/>
        </w:rPr>
        <w:t>предоставления</w:t>
      </w:r>
      <w:r w:rsidRPr="00DF3ABC">
        <w:rPr>
          <w:spacing w:val="-3"/>
          <w:sz w:val="26"/>
          <w:szCs w:val="26"/>
        </w:rPr>
        <w:t xml:space="preserve"> </w:t>
      </w:r>
      <w:r w:rsidRPr="00DF3ABC">
        <w:rPr>
          <w:sz w:val="26"/>
          <w:szCs w:val="26"/>
        </w:rPr>
        <w:t>муниципальной</w:t>
      </w:r>
      <w:r w:rsidRPr="00DF3ABC">
        <w:rPr>
          <w:spacing w:val="-1"/>
          <w:sz w:val="26"/>
          <w:szCs w:val="26"/>
        </w:rPr>
        <w:t xml:space="preserve"> </w:t>
      </w:r>
      <w:r w:rsidRPr="00DF3ABC">
        <w:rPr>
          <w:sz w:val="26"/>
          <w:szCs w:val="26"/>
        </w:rPr>
        <w:t>услуги;</w:t>
      </w:r>
    </w:p>
    <w:p w:rsidR="00800268" w:rsidRPr="00DF3ABC" w:rsidRDefault="00800268" w:rsidP="00DF3ABC">
      <w:pPr>
        <w:pStyle w:val="a3"/>
        <w:spacing w:after="0"/>
        <w:ind w:firstLine="709"/>
        <w:rPr>
          <w:sz w:val="26"/>
          <w:szCs w:val="26"/>
        </w:rPr>
      </w:pPr>
      <w:r w:rsidRPr="00DF3ABC">
        <w:rPr>
          <w:sz w:val="26"/>
          <w:szCs w:val="26"/>
        </w:rPr>
        <w:lastRenderedPageBreak/>
        <w:t>- вносить</w:t>
      </w:r>
      <w:r w:rsidRPr="00DF3ABC">
        <w:rPr>
          <w:spacing w:val="-5"/>
          <w:sz w:val="26"/>
          <w:szCs w:val="26"/>
        </w:rPr>
        <w:t xml:space="preserve"> </w:t>
      </w:r>
      <w:r w:rsidRPr="00DF3ABC">
        <w:rPr>
          <w:sz w:val="26"/>
          <w:szCs w:val="26"/>
        </w:rPr>
        <w:t>предложения</w:t>
      </w:r>
      <w:r w:rsidRPr="00DF3ABC">
        <w:rPr>
          <w:spacing w:val="-6"/>
          <w:sz w:val="26"/>
          <w:szCs w:val="26"/>
        </w:rPr>
        <w:t xml:space="preserve"> </w:t>
      </w:r>
      <w:r w:rsidRPr="00DF3ABC">
        <w:rPr>
          <w:sz w:val="26"/>
          <w:szCs w:val="26"/>
        </w:rPr>
        <w:t>о</w:t>
      </w:r>
      <w:r w:rsidRPr="00DF3ABC">
        <w:rPr>
          <w:spacing w:val="-5"/>
          <w:sz w:val="26"/>
          <w:szCs w:val="26"/>
        </w:rPr>
        <w:t xml:space="preserve"> </w:t>
      </w:r>
      <w:r w:rsidRPr="00DF3ABC">
        <w:rPr>
          <w:sz w:val="26"/>
          <w:szCs w:val="26"/>
        </w:rPr>
        <w:t>мерах</w:t>
      </w:r>
      <w:r w:rsidRPr="00DF3ABC">
        <w:rPr>
          <w:spacing w:val="-5"/>
          <w:sz w:val="26"/>
          <w:szCs w:val="26"/>
        </w:rPr>
        <w:t xml:space="preserve"> </w:t>
      </w:r>
      <w:r w:rsidRPr="00DF3ABC">
        <w:rPr>
          <w:sz w:val="26"/>
          <w:szCs w:val="26"/>
        </w:rPr>
        <w:t>по</w:t>
      </w:r>
      <w:r w:rsidRPr="00DF3ABC">
        <w:rPr>
          <w:spacing w:val="-5"/>
          <w:sz w:val="26"/>
          <w:szCs w:val="26"/>
        </w:rPr>
        <w:t xml:space="preserve"> </w:t>
      </w:r>
      <w:r w:rsidRPr="00DF3ABC">
        <w:rPr>
          <w:sz w:val="26"/>
          <w:szCs w:val="26"/>
        </w:rPr>
        <w:t>устранению</w:t>
      </w:r>
      <w:r w:rsidRPr="00DF3ABC">
        <w:rPr>
          <w:spacing w:val="-5"/>
          <w:sz w:val="26"/>
          <w:szCs w:val="26"/>
        </w:rPr>
        <w:t xml:space="preserve"> </w:t>
      </w:r>
      <w:r w:rsidRPr="00DF3ABC">
        <w:rPr>
          <w:sz w:val="26"/>
          <w:szCs w:val="26"/>
        </w:rPr>
        <w:t>нарушений</w:t>
      </w:r>
      <w:r w:rsidRPr="00DF3ABC">
        <w:rPr>
          <w:spacing w:val="-5"/>
          <w:sz w:val="26"/>
          <w:szCs w:val="26"/>
        </w:rPr>
        <w:t xml:space="preserve"> </w:t>
      </w:r>
      <w:r w:rsidRPr="00DF3ABC">
        <w:rPr>
          <w:sz w:val="26"/>
          <w:szCs w:val="26"/>
        </w:rPr>
        <w:t>настоящего</w:t>
      </w:r>
      <w:r w:rsidRPr="00DF3ABC">
        <w:rPr>
          <w:spacing w:val="-67"/>
          <w:sz w:val="26"/>
          <w:szCs w:val="26"/>
        </w:rPr>
        <w:t xml:space="preserve"> </w:t>
      </w:r>
      <w:r w:rsidRPr="00DF3ABC">
        <w:rPr>
          <w:sz w:val="26"/>
          <w:szCs w:val="26"/>
        </w:rPr>
        <w:t>Административного</w:t>
      </w:r>
      <w:r w:rsidRPr="00DF3ABC">
        <w:rPr>
          <w:spacing w:val="-1"/>
          <w:sz w:val="26"/>
          <w:szCs w:val="26"/>
        </w:rPr>
        <w:t xml:space="preserve"> </w:t>
      </w:r>
      <w:r w:rsidRPr="00DF3ABC">
        <w:rPr>
          <w:sz w:val="26"/>
          <w:szCs w:val="26"/>
        </w:rPr>
        <w:t>регламента.</w:t>
      </w:r>
    </w:p>
    <w:p w:rsidR="00800268" w:rsidRPr="00DF3ABC" w:rsidRDefault="00800268" w:rsidP="00DF3ABC">
      <w:pPr>
        <w:pStyle w:val="ab"/>
        <w:widowControl w:val="0"/>
        <w:tabs>
          <w:tab w:val="left" w:pos="1170"/>
        </w:tabs>
        <w:autoSpaceDE w:val="0"/>
        <w:autoSpaceDN w:val="0"/>
        <w:spacing w:after="0" w:line="240" w:lineRule="auto"/>
        <w:ind w:left="0" w:firstLine="709"/>
        <w:contextualSpacing w:val="0"/>
        <w:jc w:val="both"/>
        <w:rPr>
          <w:rFonts w:ascii="Times New Roman" w:hAnsi="Times New Roman" w:cs="Times New Roman"/>
          <w:sz w:val="26"/>
          <w:szCs w:val="26"/>
        </w:rPr>
      </w:pPr>
      <w:r w:rsidRPr="00DF3ABC">
        <w:rPr>
          <w:rFonts w:ascii="Times New Roman" w:hAnsi="Times New Roman" w:cs="Times New Roman"/>
          <w:sz w:val="26"/>
          <w:szCs w:val="26"/>
        </w:rPr>
        <w:t>4.9. Должностные лица Администрации местного самоуправления Моздокского района принимают меры к</w:t>
      </w:r>
      <w:r w:rsidRPr="00DF3ABC">
        <w:rPr>
          <w:rFonts w:ascii="Times New Roman" w:hAnsi="Times New Roman" w:cs="Times New Roman"/>
          <w:spacing w:val="-68"/>
          <w:sz w:val="26"/>
          <w:szCs w:val="26"/>
        </w:rPr>
        <w:t xml:space="preserve"> </w:t>
      </w:r>
      <w:r w:rsidRPr="00DF3ABC">
        <w:rPr>
          <w:rFonts w:ascii="Times New Roman" w:hAnsi="Times New Roman" w:cs="Times New Roman"/>
          <w:sz w:val="26"/>
          <w:szCs w:val="26"/>
        </w:rPr>
        <w:t>прекращению допущенных нарушений, устраняют причины и условия,</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способствующие</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совершению нарушений.</w:t>
      </w:r>
    </w:p>
    <w:p w:rsidR="00800268" w:rsidRPr="00DF3ABC" w:rsidRDefault="00800268" w:rsidP="00DF3ABC">
      <w:pPr>
        <w:pStyle w:val="a3"/>
        <w:spacing w:after="0"/>
        <w:ind w:firstLine="709"/>
        <w:rPr>
          <w:sz w:val="26"/>
          <w:szCs w:val="26"/>
        </w:rPr>
      </w:pPr>
      <w:r w:rsidRPr="00DF3ABC">
        <w:rPr>
          <w:sz w:val="26"/>
          <w:szCs w:val="26"/>
        </w:rPr>
        <w:t>Информация</w:t>
      </w:r>
      <w:r w:rsidRPr="00DF3ABC">
        <w:rPr>
          <w:spacing w:val="-7"/>
          <w:sz w:val="26"/>
          <w:szCs w:val="26"/>
        </w:rPr>
        <w:t xml:space="preserve"> </w:t>
      </w:r>
      <w:r w:rsidRPr="00DF3ABC">
        <w:rPr>
          <w:sz w:val="26"/>
          <w:szCs w:val="26"/>
        </w:rPr>
        <w:t>о</w:t>
      </w:r>
      <w:r w:rsidRPr="00DF3ABC">
        <w:rPr>
          <w:spacing w:val="-6"/>
          <w:sz w:val="26"/>
          <w:szCs w:val="26"/>
        </w:rPr>
        <w:t xml:space="preserve"> </w:t>
      </w:r>
      <w:r w:rsidRPr="00DF3ABC">
        <w:rPr>
          <w:sz w:val="26"/>
          <w:szCs w:val="26"/>
        </w:rPr>
        <w:t>результатах</w:t>
      </w:r>
      <w:r w:rsidRPr="00DF3ABC">
        <w:rPr>
          <w:spacing w:val="-6"/>
          <w:sz w:val="26"/>
          <w:szCs w:val="26"/>
        </w:rPr>
        <w:t xml:space="preserve"> </w:t>
      </w:r>
      <w:r w:rsidRPr="00DF3ABC">
        <w:rPr>
          <w:sz w:val="26"/>
          <w:szCs w:val="26"/>
        </w:rPr>
        <w:t>рассмотрения</w:t>
      </w:r>
      <w:r w:rsidRPr="00DF3ABC">
        <w:rPr>
          <w:spacing w:val="-6"/>
          <w:sz w:val="26"/>
          <w:szCs w:val="26"/>
        </w:rPr>
        <w:t xml:space="preserve"> </w:t>
      </w:r>
      <w:r w:rsidRPr="00DF3ABC">
        <w:rPr>
          <w:sz w:val="26"/>
          <w:szCs w:val="26"/>
        </w:rPr>
        <w:t>замечаний</w:t>
      </w:r>
      <w:r w:rsidRPr="00DF3ABC">
        <w:rPr>
          <w:spacing w:val="-6"/>
          <w:sz w:val="26"/>
          <w:szCs w:val="26"/>
        </w:rPr>
        <w:t xml:space="preserve"> </w:t>
      </w:r>
      <w:r w:rsidRPr="00DF3ABC">
        <w:rPr>
          <w:sz w:val="26"/>
          <w:szCs w:val="26"/>
        </w:rPr>
        <w:t>и</w:t>
      </w:r>
      <w:r w:rsidRPr="00DF3ABC">
        <w:rPr>
          <w:spacing w:val="-6"/>
          <w:sz w:val="26"/>
          <w:szCs w:val="26"/>
        </w:rPr>
        <w:t xml:space="preserve"> </w:t>
      </w:r>
      <w:r w:rsidRPr="00DF3ABC">
        <w:rPr>
          <w:sz w:val="26"/>
          <w:szCs w:val="26"/>
        </w:rPr>
        <w:t>предложений</w:t>
      </w:r>
      <w:r w:rsidRPr="00DF3ABC">
        <w:rPr>
          <w:spacing w:val="-6"/>
          <w:sz w:val="26"/>
          <w:szCs w:val="26"/>
        </w:rPr>
        <w:t xml:space="preserve"> </w:t>
      </w:r>
      <w:r w:rsidRPr="00DF3ABC">
        <w:rPr>
          <w:sz w:val="26"/>
          <w:szCs w:val="26"/>
        </w:rPr>
        <w:t>граждан,</w:t>
      </w:r>
      <w:r w:rsidRPr="00DF3ABC">
        <w:rPr>
          <w:spacing w:val="-67"/>
          <w:sz w:val="26"/>
          <w:szCs w:val="26"/>
        </w:rPr>
        <w:t xml:space="preserve"> </w:t>
      </w:r>
      <w:r w:rsidRPr="00DF3ABC">
        <w:rPr>
          <w:sz w:val="26"/>
          <w:szCs w:val="26"/>
        </w:rPr>
        <w:t>их объединений и организаций доводится до сведения лиц, направивших эти</w:t>
      </w:r>
      <w:r w:rsidRPr="00DF3ABC">
        <w:rPr>
          <w:spacing w:val="1"/>
          <w:sz w:val="26"/>
          <w:szCs w:val="26"/>
        </w:rPr>
        <w:t xml:space="preserve"> </w:t>
      </w:r>
      <w:r w:rsidRPr="00DF3ABC">
        <w:rPr>
          <w:sz w:val="26"/>
          <w:szCs w:val="26"/>
        </w:rPr>
        <w:t>замечания</w:t>
      </w:r>
      <w:r w:rsidRPr="00DF3ABC">
        <w:rPr>
          <w:spacing w:val="-2"/>
          <w:sz w:val="26"/>
          <w:szCs w:val="26"/>
        </w:rPr>
        <w:t xml:space="preserve"> </w:t>
      </w:r>
      <w:r w:rsidRPr="00DF3ABC">
        <w:rPr>
          <w:sz w:val="26"/>
          <w:szCs w:val="26"/>
        </w:rPr>
        <w:t>и предложения.</w:t>
      </w:r>
    </w:p>
    <w:p w:rsidR="00800268" w:rsidRPr="00DF3ABC" w:rsidRDefault="00800268" w:rsidP="00DF3ABC">
      <w:pPr>
        <w:autoSpaceDE w:val="0"/>
        <w:autoSpaceDN w:val="0"/>
        <w:adjustRightInd w:val="0"/>
        <w:ind w:firstLine="709"/>
        <w:jc w:val="both"/>
        <w:rPr>
          <w:sz w:val="26"/>
          <w:szCs w:val="26"/>
        </w:rPr>
      </w:pPr>
    </w:p>
    <w:p w:rsidR="00800268" w:rsidRPr="00DF3ABC" w:rsidRDefault="00800268" w:rsidP="00DF3ABC">
      <w:pPr>
        <w:jc w:val="center"/>
        <w:rPr>
          <w:b/>
          <w:bCs/>
          <w:sz w:val="26"/>
          <w:szCs w:val="26"/>
        </w:rPr>
      </w:pPr>
      <w:r w:rsidRPr="00DF3ABC">
        <w:rPr>
          <w:b/>
          <w:bCs/>
          <w:sz w:val="26"/>
          <w:szCs w:val="26"/>
        </w:rPr>
        <w:t xml:space="preserve">5. </w:t>
      </w:r>
      <w:r w:rsidR="004671E4" w:rsidRPr="00DF3ABC">
        <w:rPr>
          <w:b/>
          <w:bCs/>
          <w:sz w:val="26"/>
          <w:szCs w:val="26"/>
        </w:rPr>
        <w:t>ДОСУДЕБНЫЙ (ВНЕСУДЕБНЫЙ) ПОРЯДОК ОБЖАЛОВАНИЯ</w:t>
      </w:r>
    </w:p>
    <w:p w:rsidR="00800268" w:rsidRPr="00DF3ABC" w:rsidRDefault="004671E4" w:rsidP="00DF3ABC">
      <w:pPr>
        <w:jc w:val="center"/>
        <w:rPr>
          <w:b/>
          <w:bCs/>
          <w:sz w:val="26"/>
          <w:szCs w:val="26"/>
        </w:rPr>
      </w:pPr>
      <w:r w:rsidRPr="00DF3ABC">
        <w:rPr>
          <w:b/>
          <w:bCs/>
          <w:sz w:val="26"/>
          <w:szCs w:val="26"/>
        </w:rPr>
        <w:t xml:space="preserve">РЕШЕНИЙ И ДЕЙСТВИЙ (БЕЗДЕЙСТВИЯ) </w:t>
      </w:r>
    </w:p>
    <w:p w:rsidR="00800268" w:rsidRDefault="004671E4" w:rsidP="00DF3ABC">
      <w:pPr>
        <w:jc w:val="center"/>
        <w:rPr>
          <w:b/>
          <w:bCs/>
          <w:sz w:val="26"/>
          <w:szCs w:val="26"/>
        </w:rPr>
      </w:pPr>
      <w:r w:rsidRPr="00DF3ABC">
        <w:rPr>
          <w:b/>
          <w:bCs/>
          <w:sz w:val="26"/>
          <w:szCs w:val="26"/>
        </w:rPr>
        <w:t xml:space="preserve">ОТДЕЛА И ЕГО ДОЛЖНОСТНЫХ ЛИЦ </w:t>
      </w:r>
    </w:p>
    <w:p w:rsidR="00A718D1" w:rsidRPr="00DF3ABC" w:rsidRDefault="00A718D1" w:rsidP="00DF3ABC">
      <w:pPr>
        <w:jc w:val="center"/>
        <w:rPr>
          <w:b/>
          <w:bCs/>
          <w:sz w:val="26"/>
          <w:szCs w:val="26"/>
        </w:rPr>
      </w:pPr>
    </w:p>
    <w:p w:rsidR="00800268" w:rsidRPr="00DF3ABC" w:rsidRDefault="00800268" w:rsidP="00DF3ABC">
      <w:pPr>
        <w:jc w:val="center"/>
        <w:rPr>
          <w:b/>
          <w:sz w:val="26"/>
          <w:szCs w:val="26"/>
        </w:rPr>
      </w:pPr>
      <w:r w:rsidRPr="00DF3ABC">
        <w:rPr>
          <w:b/>
          <w:sz w:val="26"/>
          <w:szCs w:val="26"/>
        </w:rPr>
        <w:t>Право заявителя подать жалобу на решение и (или) действия (бездействие)</w:t>
      </w:r>
      <w:r w:rsidRPr="00DF3ABC">
        <w:rPr>
          <w:b/>
          <w:spacing w:val="1"/>
          <w:sz w:val="26"/>
          <w:szCs w:val="26"/>
        </w:rPr>
        <w:t xml:space="preserve"> </w:t>
      </w:r>
      <w:r w:rsidRPr="00DF3ABC">
        <w:rPr>
          <w:b/>
          <w:sz w:val="26"/>
          <w:szCs w:val="26"/>
        </w:rPr>
        <w:t>органа, предоставляющего муниципальную услугу, а также его должностных</w:t>
      </w:r>
      <w:r w:rsidRPr="00DF3ABC">
        <w:rPr>
          <w:b/>
          <w:spacing w:val="1"/>
          <w:sz w:val="26"/>
          <w:szCs w:val="26"/>
        </w:rPr>
        <w:t xml:space="preserve"> </w:t>
      </w:r>
      <w:r w:rsidRPr="00DF3ABC">
        <w:rPr>
          <w:b/>
          <w:sz w:val="26"/>
          <w:szCs w:val="26"/>
        </w:rPr>
        <w:t>лиц,</w:t>
      </w:r>
      <w:r w:rsidRPr="00DF3ABC">
        <w:rPr>
          <w:b/>
          <w:spacing w:val="-3"/>
          <w:sz w:val="26"/>
          <w:szCs w:val="26"/>
        </w:rPr>
        <w:t xml:space="preserve"> </w:t>
      </w:r>
      <w:r w:rsidRPr="00DF3ABC">
        <w:rPr>
          <w:b/>
          <w:sz w:val="26"/>
          <w:szCs w:val="26"/>
        </w:rPr>
        <w:t>муниципальных</w:t>
      </w:r>
      <w:r w:rsidRPr="00DF3ABC">
        <w:rPr>
          <w:b/>
          <w:spacing w:val="-6"/>
          <w:sz w:val="26"/>
          <w:szCs w:val="26"/>
        </w:rPr>
        <w:t xml:space="preserve"> </w:t>
      </w:r>
      <w:r w:rsidRPr="00DF3ABC">
        <w:rPr>
          <w:b/>
          <w:sz w:val="26"/>
          <w:szCs w:val="26"/>
        </w:rPr>
        <w:t>служащих</w:t>
      </w:r>
      <w:r w:rsidRPr="00DF3ABC">
        <w:rPr>
          <w:b/>
          <w:spacing w:val="-3"/>
          <w:sz w:val="26"/>
          <w:szCs w:val="26"/>
        </w:rPr>
        <w:t xml:space="preserve"> </w:t>
      </w:r>
      <w:r w:rsidRPr="00DF3ABC">
        <w:rPr>
          <w:b/>
          <w:sz w:val="26"/>
          <w:szCs w:val="26"/>
        </w:rPr>
        <w:t>при</w:t>
      </w:r>
      <w:r w:rsidRPr="00DF3ABC">
        <w:rPr>
          <w:b/>
          <w:spacing w:val="-2"/>
          <w:sz w:val="26"/>
          <w:szCs w:val="26"/>
        </w:rPr>
        <w:t xml:space="preserve"> </w:t>
      </w:r>
      <w:r w:rsidRPr="00DF3ABC">
        <w:rPr>
          <w:b/>
          <w:sz w:val="26"/>
          <w:szCs w:val="26"/>
        </w:rPr>
        <w:t>предоставлении</w:t>
      </w:r>
      <w:r w:rsidRPr="00DF3ABC">
        <w:rPr>
          <w:b/>
          <w:spacing w:val="-3"/>
          <w:sz w:val="26"/>
          <w:szCs w:val="26"/>
        </w:rPr>
        <w:t xml:space="preserve"> </w:t>
      </w:r>
      <w:r w:rsidRPr="00DF3ABC">
        <w:rPr>
          <w:b/>
          <w:sz w:val="26"/>
          <w:szCs w:val="26"/>
        </w:rPr>
        <w:t>муниципальной</w:t>
      </w:r>
      <w:r w:rsidRPr="00DF3ABC">
        <w:rPr>
          <w:b/>
          <w:spacing w:val="-3"/>
          <w:sz w:val="26"/>
          <w:szCs w:val="26"/>
        </w:rPr>
        <w:t xml:space="preserve"> </w:t>
      </w:r>
      <w:r w:rsidRPr="00DF3ABC">
        <w:rPr>
          <w:b/>
          <w:sz w:val="26"/>
          <w:szCs w:val="26"/>
        </w:rPr>
        <w:t>услуги</w:t>
      </w:r>
    </w:p>
    <w:p w:rsidR="00800268" w:rsidRPr="00DF3ABC" w:rsidRDefault="00800268" w:rsidP="00DF3ABC">
      <w:pPr>
        <w:ind w:firstLine="709"/>
        <w:jc w:val="both"/>
        <w:rPr>
          <w:sz w:val="26"/>
          <w:szCs w:val="26"/>
        </w:rPr>
      </w:pPr>
      <w:r w:rsidRPr="00DF3ABC">
        <w:rPr>
          <w:sz w:val="26"/>
          <w:szCs w:val="26"/>
        </w:rPr>
        <w:t>5.1. Заявитель имеет право обратиться в Администрацию местного самоуправления Моздокского района, многофункциональный центр с жалобой, в том числе в следующих случаях:</w:t>
      </w:r>
    </w:p>
    <w:p w:rsidR="00800268" w:rsidRPr="00DF3ABC" w:rsidRDefault="00800268" w:rsidP="00DF3ABC">
      <w:pPr>
        <w:autoSpaceDE w:val="0"/>
        <w:autoSpaceDN w:val="0"/>
        <w:adjustRightInd w:val="0"/>
        <w:ind w:firstLine="709"/>
        <w:jc w:val="both"/>
        <w:rPr>
          <w:sz w:val="26"/>
          <w:szCs w:val="26"/>
        </w:rPr>
      </w:pPr>
      <w:r w:rsidRPr="00DF3ABC">
        <w:rPr>
          <w:sz w:val="26"/>
          <w:szCs w:val="26"/>
        </w:rPr>
        <w:t>1) нарушение срока регистрации заявления (запроса) заявителя о предоставлении муниципальной услуги;</w:t>
      </w:r>
    </w:p>
    <w:p w:rsidR="00800268" w:rsidRPr="00DF3ABC" w:rsidRDefault="00800268" w:rsidP="00DF3ABC">
      <w:pPr>
        <w:autoSpaceDE w:val="0"/>
        <w:autoSpaceDN w:val="0"/>
        <w:adjustRightInd w:val="0"/>
        <w:ind w:firstLine="709"/>
        <w:jc w:val="both"/>
        <w:rPr>
          <w:sz w:val="26"/>
          <w:szCs w:val="26"/>
        </w:rPr>
      </w:pPr>
      <w:r w:rsidRPr="00DF3ABC">
        <w:rPr>
          <w:sz w:val="26"/>
          <w:szCs w:val="26"/>
        </w:rPr>
        <w:t>2) нарушение срока предоставления муниципальной услуги;</w:t>
      </w:r>
    </w:p>
    <w:p w:rsidR="00800268" w:rsidRPr="00DF3ABC" w:rsidRDefault="00800268" w:rsidP="00DF3ABC">
      <w:pPr>
        <w:autoSpaceDE w:val="0"/>
        <w:autoSpaceDN w:val="0"/>
        <w:adjustRightInd w:val="0"/>
        <w:ind w:firstLine="709"/>
        <w:jc w:val="both"/>
        <w:rPr>
          <w:sz w:val="26"/>
          <w:szCs w:val="26"/>
        </w:rPr>
      </w:pPr>
      <w:r w:rsidRPr="00DF3ABC">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Северная Осетия-Алания, муниципальными правовыми актами муниципального образования Моздокский район для предоставления муниципальной услуги;</w:t>
      </w:r>
    </w:p>
    <w:p w:rsidR="00800268" w:rsidRPr="00DF3ABC" w:rsidRDefault="00800268" w:rsidP="00DF3ABC">
      <w:pPr>
        <w:autoSpaceDE w:val="0"/>
        <w:autoSpaceDN w:val="0"/>
        <w:adjustRightInd w:val="0"/>
        <w:ind w:firstLine="709"/>
        <w:jc w:val="both"/>
        <w:rPr>
          <w:sz w:val="26"/>
          <w:szCs w:val="26"/>
        </w:rPr>
      </w:pPr>
      <w:r w:rsidRPr="00DF3ABC">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Северная Осетия-Алания, муниципальными правовыми актами для предоставления муниципальной услуги, у заявителя;</w:t>
      </w:r>
    </w:p>
    <w:p w:rsidR="00800268" w:rsidRPr="00DF3ABC" w:rsidRDefault="00800268" w:rsidP="00DF3ABC">
      <w:pPr>
        <w:autoSpaceDE w:val="0"/>
        <w:autoSpaceDN w:val="0"/>
        <w:adjustRightInd w:val="0"/>
        <w:ind w:firstLine="709"/>
        <w:jc w:val="both"/>
        <w:rPr>
          <w:sz w:val="26"/>
          <w:szCs w:val="26"/>
        </w:rPr>
      </w:pPr>
      <w:r w:rsidRPr="00DF3ABC">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Северная Осетия-Алания, муниципальными правовыми актами;</w:t>
      </w:r>
    </w:p>
    <w:p w:rsidR="00800268" w:rsidRPr="00DF3ABC" w:rsidRDefault="00800268" w:rsidP="00DF3ABC">
      <w:pPr>
        <w:autoSpaceDE w:val="0"/>
        <w:autoSpaceDN w:val="0"/>
        <w:adjustRightInd w:val="0"/>
        <w:ind w:firstLine="709"/>
        <w:jc w:val="both"/>
        <w:rPr>
          <w:sz w:val="26"/>
          <w:szCs w:val="26"/>
        </w:rPr>
      </w:pPr>
      <w:r w:rsidRPr="00DF3ABC">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Северная Осетия-Алания, муниципальными правовыми актами;</w:t>
      </w:r>
    </w:p>
    <w:p w:rsidR="00800268" w:rsidRPr="00DF3ABC" w:rsidRDefault="00800268" w:rsidP="00DF3ABC">
      <w:pPr>
        <w:autoSpaceDE w:val="0"/>
        <w:autoSpaceDN w:val="0"/>
        <w:adjustRightInd w:val="0"/>
        <w:ind w:firstLine="709"/>
        <w:jc w:val="both"/>
        <w:rPr>
          <w:sz w:val="26"/>
          <w:szCs w:val="26"/>
        </w:rPr>
      </w:pPr>
      <w:r w:rsidRPr="00DF3ABC">
        <w:rPr>
          <w:sz w:val="26"/>
          <w:szCs w:val="26"/>
        </w:rPr>
        <w:t>7) отказ должностного лица Администрации местного самоуправления Моздокского района, многофункциональный центр,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0268" w:rsidRPr="00DF3ABC" w:rsidRDefault="00800268" w:rsidP="00DF3ABC">
      <w:pPr>
        <w:ind w:firstLine="708"/>
        <w:jc w:val="both"/>
        <w:rPr>
          <w:sz w:val="26"/>
          <w:szCs w:val="26"/>
        </w:rPr>
      </w:pPr>
      <w:r w:rsidRPr="00DF3ABC">
        <w:rPr>
          <w:sz w:val="26"/>
          <w:szCs w:val="26"/>
        </w:rPr>
        <w:t>8) нарушение срока или порядка выдачи документов по результатам предоставления муниципальной услуги.</w:t>
      </w:r>
    </w:p>
    <w:p w:rsidR="00800268" w:rsidRPr="00DF3ABC" w:rsidRDefault="00800268" w:rsidP="00DF3ABC">
      <w:pPr>
        <w:ind w:firstLine="708"/>
        <w:jc w:val="both"/>
        <w:rPr>
          <w:sz w:val="26"/>
          <w:szCs w:val="26"/>
        </w:rPr>
      </w:pPr>
      <w:r w:rsidRPr="00DF3ABC">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00268" w:rsidRPr="00DF3ABC" w:rsidRDefault="00800268" w:rsidP="00DF3ABC">
      <w:pPr>
        <w:ind w:firstLine="708"/>
        <w:jc w:val="both"/>
        <w:rPr>
          <w:sz w:val="26"/>
          <w:szCs w:val="26"/>
        </w:rPr>
      </w:pPr>
      <w:r w:rsidRPr="00DF3ABC">
        <w:rPr>
          <w:sz w:val="26"/>
          <w:szCs w:val="26"/>
        </w:rPr>
        <w:t xml:space="preserve">10) требование у заявителя при предоставлении муниципальной услуги </w:t>
      </w:r>
      <w:r w:rsidRPr="00DF3ABC">
        <w:rPr>
          <w:sz w:val="26"/>
          <w:szCs w:val="26"/>
        </w:rPr>
        <w:lastRenderedPageBreak/>
        <w:t>документов,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00268" w:rsidRPr="00DF3ABC" w:rsidRDefault="00800268" w:rsidP="00DF3ABC">
      <w:pPr>
        <w:pStyle w:val="110"/>
        <w:tabs>
          <w:tab w:val="left" w:pos="1932"/>
        </w:tabs>
        <w:ind w:left="0" w:right="0"/>
        <w:jc w:val="center"/>
        <w:outlineLvl w:val="9"/>
        <w:rPr>
          <w:sz w:val="26"/>
          <w:szCs w:val="26"/>
        </w:rPr>
      </w:pPr>
    </w:p>
    <w:p w:rsidR="00800268" w:rsidRPr="00DF3ABC" w:rsidRDefault="00800268" w:rsidP="00DF3ABC">
      <w:pPr>
        <w:pStyle w:val="110"/>
        <w:tabs>
          <w:tab w:val="left" w:pos="1932"/>
        </w:tabs>
        <w:ind w:left="0" w:right="0"/>
        <w:jc w:val="center"/>
        <w:outlineLvl w:val="9"/>
        <w:rPr>
          <w:sz w:val="26"/>
          <w:szCs w:val="26"/>
        </w:rPr>
      </w:pPr>
      <w:r w:rsidRPr="00DF3ABC">
        <w:rPr>
          <w:sz w:val="26"/>
          <w:szCs w:val="26"/>
        </w:rPr>
        <w:t>Органы местного самоуправления, уполномоченные на рассмотрение</w:t>
      </w:r>
      <w:r w:rsidRPr="00DF3ABC">
        <w:rPr>
          <w:spacing w:val="-57"/>
          <w:sz w:val="26"/>
          <w:szCs w:val="26"/>
        </w:rPr>
        <w:t xml:space="preserve"> </w:t>
      </w:r>
      <w:r w:rsidRPr="00DF3ABC">
        <w:rPr>
          <w:sz w:val="26"/>
          <w:szCs w:val="26"/>
        </w:rPr>
        <w:t>жалобы</w:t>
      </w:r>
      <w:r w:rsidRPr="00DF3ABC">
        <w:rPr>
          <w:spacing w:val="-3"/>
          <w:sz w:val="26"/>
          <w:szCs w:val="26"/>
        </w:rPr>
        <w:t xml:space="preserve"> </w:t>
      </w:r>
      <w:r w:rsidRPr="00DF3ABC">
        <w:rPr>
          <w:sz w:val="26"/>
          <w:szCs w:val="26"/>
        </w:rPr>
        <w:t>и</w:t>
      </w:r>
      <w:r w:rsidRPr="00DF3ABC">
        <w:rPr>
          <w:spacing w:val="-3"/>
          <w:sz w:val="26"/>
          <w:szCs w:val="26"/>
        </w:rPr>
        <w:t xml:space="preserve"> </w:t>
      </w:r>
      <w:r w:rsidRPr="00DF3ABC">
        <w:rPr>
          <w:sz w:val="26"/>
          <w:szCs w:val="26"/>
        </w:rPr>
        <w:t>должностные</w:t>
      </w:r>
      <w:r w:rsidRPr="00DF3ABC">
        <w:rPr>
          <w:spacing w:val="-4"/>
          <w:sz w:val="26"/>
          <w:szCs w:val="26"/>
        </w:rPr>
        <w:t xml:space="preserve"> </w:t>
      </w:r>
      <w:r w:rsidRPr="00DF3ABC">
        <w:rPr>
          <w:sz w:val="26"/>
          <w:szCs w:val="26"/>
        </w:rPr>
        <w:t>лица,</w:t>
      </w:r>
      <w:r w:rsidRPr="00DF3ABC">
        <w:rPr>
          <w:spacing w:val="-2"/>
          <w:sz w:val="26"/>
          <w:szCs w:val="26"/>
        </w:rPr>
        <w:t xml:space="preserve"> </w:t>
      </w:r>
      <w:r w:rsidRPr="00DF3ABC">
        <w:rPr>
          <w:sz w:val="26"/>
          <w:szCs w:val="26"/>
        </w:rPr>
        <w:t>которым</w:t>
      </w:r>
      <w:r w:rsidRPr="00DF3ABC">
        <w:rPr>
          <w:spacing w:val="-2"/>
          <w:sz w:val="26"/>
          <w:szCs w:val="26"/>
        </w:rPr>
        <w:t xml:space="preserve"> </w:t>
      </w:r>
      <w:r w:rsidRPr="00DF3ABC">
        <w:rPr>
          <w:sz w:val="26"/>
          <w:szCs w:val="26"/>
        </w:rPr>
        <w:t>может</w:t>
      </w:r>
      <w:r w:rsidRPr="00DF3ABC">
        <w:rPr>
          <w:spacing w:val="-1"/>
          <w:sz w:val="26"/>
          <w:szCs w:val="26"/>
        </w:rPr>
        <w:t xml:space="preserve"> </w:t>
      </w:r>
      <w:r w:rsidRPr="00DF3ABC">
        <w:rPr>
          <w:sz w:val="26"/>
          <w:szCs w:val="26"/>
        </w:rPr>
        <w:t>быть</w:t>
      </w:r>
      <w:r w:rsidRPr="00DF3ABC">
        <w:rPr>
          <w:spacing w:val="-3"/>
          <w:sz w:val="26"/>
          <w:szCs w:val="26"/>
        </w:rPr>
        <w:t xml:space="preserve"> </w:t>
      </w:r>
      <w:r w:rsidRPr="00DF3ABC">
        <w:rPr>
          <w:sz w:val="26"/>
          <w:szCs w:val="26"/>
        </w:rPr>
        <w:t>направлена</w:t>
      </w:r>
      <w:r w:rsidRPr="00DF3ABC">
        <w:rPr>
          <w:spacing w:val="-5"/>
          <w:sz w:val="26"/>
          <w:szCs w:val="26"/>
        </w:rPr>
        <w:t xml:space="preserve"> </w:t>
      </w:r>
      <w:r w:rsidRPr="00DF3ABC">
        <w:rPr>
          <w:sz w:val="26"/>
          <w:szCs w:val="26"/>
        </w:rPr>
        <w:t>жалоба</w:t>
      </w:r>
    </w:p>
    <w:p w:rsidR="00800268" w:rsidRPr="00DF3ABC" w:rsidRDefault="00800268" w:rsidP="00DF3ABC">
      <w:pPr>
        <w:pStyle w:val="110"/>
        <w:tabs>
          <w:tab w:val="left" w:pos="1932"/>
        </w:tabs>
        <w:ind w:left="0" w:right="0"/>
        <w:jc w:val="center"/>
        <w:outlineLvl w:val="9"/>
        <w:rPr>
          <w:sz w:val="26"/>
          <w:szCs w:val="26"/>
        </w:rPr>
      </w:pPr>
    </w:p>
    <w:p w:rsidR="00800268" w:rsidRPr="00DF3ABC" w:rsidRDefault="00800268" w:rsidP="00DF3ABC">
      <w:pPr>
        <w:pStyle w:val="a3"/>
        <w:spacing w:after="0"/>
        <w:ind w:right="127"/>
        <w:rPr>
          <w:sz w:val="26"/>
          <w:szCs w:val="26"/>
        </w:rPr>
      </w:pPr>
      <w:r w:rsidRPr="00DF3ABC">
        <w:rPr>
          <w:sz w:val="26"/>
          <w:szCs w:val="26"/>
        </w:rPr>
        <w:t>5.2. Жалоба на действия (бездействие) должностного лица, а также на</w:t>
      </w:r>
      <w:r w:rsidRPr="00DF3ABC">
        <w:rPr>
          <w:spacing w:val="1"/>
          <w:sz w:val="26"/>
          <w:szCs w:val="26"/>
        </w:rPr>
        <w:t xml:space="preserve"> </w:t>
      </w:r>
      <w:r w:rsidRPr="00DF3ABC">
        <w:rPr>
          <w:sz w:val="26"/>
          <w:szCs w:val="26"/>
        </w:rPr>
        <w:t>принимаемые</w:t>
      </w:r>
      <w:r w:rsidRPr="00DF3ABC">
        <w:rPr>
          <w:spacing w:val="1"/>
          <w:sz w:val="26"/>
          <w:szCs w:val="26"/>
        </w:rPr>
        <w:t xml:space="preserve"> </w:t>
      </w:r>
      <w:r w:rsidRPr="00DF3ABC">
        <w:rPr>
          <w:sz w:val="26"/>
          <w:szCs w:val="26"/>
        </w:rPr>
        <w:t>ими</w:t>
      </w:r>
      <w:r w:rsidRPr="00DF3ABC">
        <w:rPr>
          <w:spacing w:val="1"/>
          <w:sz w:val="26"/>
          <w:szCs w:val="26"/>
        </w:rPr>
        <w:t xml:space="preserve"> </w:t>
      </w:r>
      <w:r w:rsidRPr="00DF3ABC">
        <w:rPr>
          <w:sz w:val="26"/>
          <w:szCs w:val="26"/>
        </w:rPr>
        <w:t>решения</w:t>
      </w:r>
      <w:r w:rsidRPr="00DF3ABC">
        <w:rPr>
          <w:spacing w:val="1"/>
          <w:sz w:val="26"/>
          <w:szCs w:val="26"/>
        </w:rPr>
        <w:t xml:space="preserve"> </w:t>
      </w:r>
      <w:r w:rsidRPr="00DF3ABC">
        <w:rPr>
          <w:sz w:val="26"/>
          <w:szCs w:val="26"/>
        </w:rPr>
        <w:t>при</w:t>
      </w:r>
      <w:r w:rsidRPr="00DF3ABC">
        <w:rPr>
          <w:spacing w:val="1"/>
          <w:sz w:val="26"/>
          <w:szCs w:val="26"/>
        </w:rPr>
        <w:t xml:space="preserve"> </w:t>
      </w:r>
      <w:r w:rsidRPr="00DF3ABC">
        <w:rPr>
          <w:sz w:val="26"/>
          <w:szCs w:val="26"/>
        </w:rPr>
        <w:t>предоставлении</w:t>
      </w:r>
      <w:r w:rsidRPr="00DF3ABC">
        <w:rPr>
          <w:spacing w:val="1"/>
          <w:sz w:val="26"/>
          <w:szCs w:val="26"/>
        </w:rPr>
        <w:t xml:space="preserve"> </w:t>
      </w:r>
      <w:r w:rsidRPr="00DF3ABC">
        <w:rPr>
          <w:sz w:val="26"/>
          <w:szCs w:val="26"/>
        </w:rPr>
        <w:t>муниципальной</w:t>
      </w:r>
      <w:r w:rsidRPr="00DF3ABC">
        <w:rPr>
          <w:spacing w:val="1"/>
          <w:sz w:val="26"/>
          <w:szCs w:val="26"/>
        </w:rPr>
        <w:t xml:space="preserve"> </w:t>
      </w:r>
      <w:r w:rsidRPr="00DF3ABC">
        <w:rPr>
          <w:sz w:val="26"/>
          <w:szCs w:val="26"/>
        </w:rPr>
        <w:t>услуги</w:t>
      </w:r>
      <w:r w:rsidRPr="00DF3ABC">
        <w:rPr>
          <w:spacing w:val="1"/>
          <w:sz w:val="26"/>
          <w:szCs w:val="26"/>
        </w:rPr>
        <w:t xml:space="preserve"> </w:t>
      </w:r>
      <w:r w:rsidRPr="00DF3ABC">
        <w:rPr>
          <w:sz w:val="26"/>
          <w:szCs w:val="26"/>
        </w:rPr>
        <w:t>может</w:t>
      </w:r>
      <w:r w:rsidRPr="00DF3ABC">
        <w:rPr>
          <w:spacing w:val="1"/>
          <w:sz w:val="26"/>
          <w:szCs w:val="26"/>
        </w:rPr>
        <w:t xml:space="preserve"> </w:t>
      </w:r>
      <w:r w:rsidRPr="00DF3ABC">
        <w:rPr>
          <w:sz w:val="26"/>
          <w:szCs w:val="26"/>
        </w:rPr>
        <w:t>быть</w:t>
      </w:r>
      <w:r w:rsidRPr="00DF3ABC">
        <w:rPr>
          <w:spacing w:val="1"/>
          <w:sz w:val="26"/>
          <w:szCs w:val="26"/>
        </w:rPr>
        <w:t xml:space="preserve"> </w:t>
      </w:r>
      <w:r w:rsidRPr="00DF3ABC">
        <w:rPr>
          <w:sz w:val="26"/>
          <w:szCs w:val="26"/>
        </w:rPr>
        <w:t>направлена</w:t>
      </w:r>
      <w:r w:rsidRPr="00DF3ABC">
        <w:rPr>
          <w:spacing w:val="-2"/>
          <w:sz w:val="26"/>
          <w:szCs w:val="26"/>
        </w:rPr>
        <w:t xml:space="preserve"> </w:t>
      </w:r>
      <w:r w:rsidRPr="00DF3ABC">
        <w:rPr>
          <w:sz w:val="26"/>
          <w:szCs w:val="26"/>
        </w:rPr>
        <w:t>в</w:t>
      </w:r>
      <w:r w:rsidRPr="00DF3ABC">
        <w:rPr>
          <w:spacing w:val="-2"/>
          <w:sz w:val="26"/>
          <w:szCs w:val="26"/>
        </w:rPr>
        <w:t xml:space="preserve"> </w:t>
      </w:r>
      <w:r w:rsidRPr="00DF3ABC">
        <w:rPr>
          <w:sz w:val="26"/>
          <w:szCs w:val="26"/>
        </w:rPr>
        <w:t>Администрацию</w:t>
      </w:r>
      <w:r w:rsidRPr="00DF3ABC">
        <w:rPr>
          <w:spacing w:val="-1"/>
          <w:sz w:val="26"/>
          <w:szCs w:val="26"/>
        </w:rPr>
        <w:t xml:space="preserve"> </w:t>
      </w:r>
      <w:r w:rsidRPr="00DF3ABC">
        <w:rPr>
          <w:sz w:val="26"/>
          <w:szCs w:val="26"/>
        </w:rPr>
        <w:t>местного самоуправления Моздокского района.</w:t>
      </w:r>
    </w:p>
    <w:p w:rsidR="00800268" w:rsidRPr="00DF3ABC" w:rsidRDefault="00800268" w:rsidP="00DF3ABC">
      <w:pPr>
        <w:jc w:val="center"/>
        <w:rPr>
          <w:b/>
          <w:sz w:val="26"/>
          <w:szCs w:val="26"/>
        </w:rPr>
      </w:pPr>
      <w:r w:rsidRPr="00DF3ABC">
        <w:rPr>
          <w:b/>
          <w:sz w:val="26"/>
          <w:szCs w:val="26"/>
        </w:rPr>
        <w:t>Порядок подачи и рассмотрения жалобы</w:t>
      </w:r>
    </w:p>
    <w:p w:rsidR="00800268" w:rsidRPr="00DF3ABC" w:rsidRDefault="00800268" w:rsidP="00DF3ABC">
      <w:pPr>
        <w:autoSpaceDE w:val="0"/>
        <w:autoSpaceDN w:val="0"/>
        <w:adjustRightInd w:val="0"/>
        <w:ind w:firstLine="709"/>
        <w:jc w:val="both"/>
        <w:rPr>
          <w:sz w:val="26"/>
          <w:szCs w:val="26"/>
        </w:rPr>
      </w:pPr>
      <w:r w:rsidRPr="00DF3ABC">
        <w:rPr>
          <w:sz w:val="26"/>
          <w:szCs w:val="26"/>
        </w:rPr>
        <w:t>5.2.1. Жалоба подается в письменной форме на бумажном носителе либо в электронной форме в Администрацию местного самоуправления Моздокского района Республики Северная Осетия-Алания по адресу: 363750, РСО-Алания, г.</w:t>
      </w:r>
      <w:r w:rsidR="004671E4" w:rsidRPr="00DF3ABC">
        <w:rPr>
          <w:sz w:val="26"/>
          <w:szCs w:val="26"/>
        </w:rPr>
        <w:t xml:space="preserve"> </w:t>
      </w:r>
      <w:r w:rsidRPr="00DF3ABC">
        <w:rPr>
          <w:sz w:val="26"/>
          <w:szCs w:val="26"/>
        </w:rPr>
        <w:t xml:space="preserve">Моздок, </w:t>
      </w:r>
      <w:proofErr w:type="spellStart"/>
      <w:r w:rsidRPr="00DF3ABC">
        <w:rPr>
          <w:sz w:val="26"/>
          <w:szCs w:val="26"/>
        </w:rPr>
        <w:t>ул.Кирова</w:t>
      </w:r>
      <w:proofErr w:type="spellEnd"/>
      <w:r w:rsidRPr="00DF3ABC">
        <w:rPr>
          <w:sz w:val="26"/>
          <w:szCs w:val="26"/>
        </w:rPr>
        <w:t>, 37</w:t>
      </w:r>
      <w:r w:rsidR="009907B0" w:rsidRPr="00DF3ABC">
        <w:rPr>
          <w:sz w:val="26"/>
          <w:szCs w:val="26"/>
        </w:rPr>
        <w:t>, электронный адрес:</w:t>
      </w:r>
      <w:r w:rsidR="004671E4" w:rsidRPr="00DF3ABC">
        <w:rPr>
          <w:sz w:val="26"/>
          <w:szCs w:val="26"/>
        </w:rPr>
        <w:t xml:space="preserve"> ams.mozdok@mozdok.alania.gov.ru</w:t>
      </w:r>
      <w:r w:rsidR="00052D00" w:rsidRPr="00DF3ABC">
        <w:rPr>
          <w:sz w:val="26"/>
          <w:szCs w:val="26"/>
        </w:rPr>
        <w:t>.</w:t>
      </w:r>
    </w:p>
    <w:p w:rsidR="00800268" w:rsidRPr="00DF3ABC" w:rsidRDefault="00800268" w:rsidP="00DF3ABC">
      <w:pPr>
        <w:autoSpaceDE w:val="0"/>
        <w:autoSpaceDN w:val="0"/>
        <w:adjustRightInd w:val="0"/>
        <w:ind w:firstLine="709"/>
        <w:jc w:val="both"/>
        <w:rPr>
          <w:sz w:val="26"/>
          <w:szCs w:val="26"/>
        </w:rPr>
      </w:pPr>
      <w:r w:rsidRPr="00DF3ABC">
        <w:rPr>
          <w:sz w:val="26"/>
          <w:szCs w:val="26"/>
        </w:rPr>
        <w:t>5.2.2. Жалоба может быть направлена по почте, с использованием информационно-телекоммуникационной сети "Интернет", официального сайта Администрации местного самоуправления Моздокского района, а также может быть принята при личном приеме заявителя Главой Администрации местного самоуправления Моздокского района.</w:t>
      </w:r>
    </w:p>
    <w:p w:rsidR="00800268" w:rsidRPr="00DF3ABC" w:rsidRDefault="00800268" w:rsidP="00DF3ABC">
      <w:pPr>
        <w:autoSpaceDE w:val="0"/>
        <w:autoSpaceDN w:val="0"/>
        <w:adjustRightInd w:val="0"/>
        <w:ind w:firstLine="709"/>
        <w:jc w:val="both"/>
        <w:rPr>
          <w:sz w:val="26"/>
          <w:szCs w:val="26"/>
        </w:rPr>
      </w:pPr>
      <w:r w:rsidRPr="00DF3ABC">
        <w:rPr>
          <w:sz w:val="26"/>
          <w:szCs w:val="26"/>
        </w:rPr>
        <w:t>5.2.3. Жалоба должна содержать:</w:t>
      </w:r>
    </w:p>
    <w:p w:rsidR="00800268" w:rsidRPr="00DF3ABC" w:rsidRDefault="00800268" w:rsidP="00DF3ABC">
      <w:pPr>
        <w:autoSpaceDE w:val="0"/>
        <w:autoSpaceDN w:val="0"/>
        <w:adjustRightInd w:val="0"/>
        <w:ind w:firstLine="709"/>
        <w:jc w:val="both"/>
        <w:rPr>
          <w:sz w:val="26"/>
          <w:szCs w:val="26"/>
        </w:rPr>
      </w:pPr>
      <w:r w:rsidRPr="00DF3ABC">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0268" w:rsidRPr="00DF3ABC" w:rsidRDefault="00800268" w:rsidP="00DF3ABC">
      <w:pPr>
        <w:autoSpaceDE w:val="0"/>
        <w:autoSpaceDN w:val="0"/>
        <w:adjustRightInd w:val="0"/>
        <w:ind w:firstLine="709"/>
        <w:jc w:val="both"/>
        <w:rPr>
          <w:sz w:val="26"/>
          <w:szCs w:val="26"/>
        </w:rPr>
      </w:pPr>
      <w:r w:rsidRPr="00DF3ABC">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0268" w:rsidRPr="00DF3ABC" w:rsidRDefault="00800268" w:rsidP="00DF3ABC">
      <w:pPr>
        <w:autoSpaceDE w:val="0"/>
        <w:autoSpaceDN w:val="0"/>
        <w:adjustRightInd w:val="0"/>
        <w:ind w:firstLine="709"/>
        <w:jc w:val="both"/>
        <w:rPr>
          <w:sz w:val="26"/>
          <w:szCs w:val="26"/>
        </w:rPr>
      </w:pPr>
      <w:r w:rsidRPr="00DF3ABC">
        <w:rPr>
          <w:sz w:val="26"/>
          <w:szCs w:val="26"/>
        </w:rPr>
        <w:t>3) сведения об обжалуемых решениях и действиях (бездействии) Отдела, должностного лица отдела либо муниципального служащего;</w:t>
      </w:r>
    </w:p>
    <w:p w:rsidR="00800268" w:rsidRPr="00DF3ABC" w:rsidRDefault="00800268" w:rsidP="00DF3ABC">
      <w:pPr>
        <w:autoSpaceDE w:val="0"/>
        <w:autoSpaceDN w:val="0"/>
        <w:adjustRightInd w:val="0"/>
        <w:ind w:firstLine="709"/>
        <w:jc w:val="both"/>
        <w:rPr>
          <w:sz w:val="26"/>
          <w:szCs w:val="26"/>
        </w:rPr>
      </w:pPr>
      <w:r w:rsidRPr="00DF3ABC">
        <w:rPr>
          <w:sz w:val="26"/>
          <w:szCs w:val="26"/>
        </w:rPr>
        <w:t xml:space="preserve">4) доводы, на основании которых заявитель не согласен с решением и действием (бездействием) </w:t>
      </w:r>
      <w:r w:rsidR="000A3F91" w:rsidRPr="00DF3ABC">
        <w:rPr>
          <w:sz w:val="26"/>
          <w:szCs w:val="26"/>
        </w:rPr>
        <w:t>отдел по вопросам ЖКХ, архитектуры и строительства</w:t>
      </w:r>
      <w:r w:rsidRPr="00DF3ABC">
        <w:rPr>
          <w:sz w:val="26"/>
          <w:szCs w:val="26"/>
        </w:rPr>
        <w:t xml:space="preserve">, должностного лица </w:t>
      </w:r>
      <w:r w:rsidR="000A3F91" w:rsidRPr="00DF3ABC">
        <w:rPr>
          <w:sz w:val="26"/>
          <w:szCs w:val="26"/>
        </w:rPr>
        <w:t>отдела по вопросам ЖКХ, архитектуры и строительства</w:t>
      </w:r>
      <w:r w:rsidRPr="00DF3ABC">
        <w:rPr>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800268" w:rsidRPr="00DF3ABC" w:rsidRDefault="00800268" w:rsidP="00DF3ABC">
      <w:pPr>
        <w:autoSpaceDE w:val="0"/>
        <w:autoSpaceDN w:val="0"/>
        <w:adjustRightInd w:val="0"/>
        <w:ind w:firstLine="709"/>
        <w:jc w:val="both"/>
        <w:rPr>
          <w:sz w:val="26"/>
          <w:szCs w:val="26"/>
        </w:rPr>
      </w:pPr>
      <w:r w:rsidRPr="00DF3ABC">
        <w:rPr>
          <w:sz w:val="26"/>
          <w:szCs w:val="26"/>
        </w:rPr>
        <w:t xml:space="preserve">5.2.4. Жалоба, поступившая в Администрацию </w:t>
      </w:r>
      <w:proofErr w:type="gramStart"/>
      <w:r w:rsidRPr="00DF3ABC">
        <w:rPr>
          <w:sz w:val="26"/>
          <w:szCs w:val="26"/>
        </w:rPr>
        <w:t>местного самоуправления Моздокского района</w:t>
      </w:r>
      <w:proofErr w:type="gramEnd"/>
      <w:r w:rsidRPr="00DF3ABC">
        <w:rPr>
          <w:sz w:val="26"/>
          <w:szCs w:val="26"/>
        </w:rPr>
        <w:t xml:space="preserve"> подлежит рассмотрению Главой Администрации местного самоуправления Моздокского района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0268" w:rsidRPr="00DF3ABC" w:rsidRDefault="00800268" w:rsidP="00DF3ABC">
      <w:pPr>
        <w:autoSpaceDE w:val="0"/>
        <w:autoSpaceDN w:val="0"/>
        <w:adjustRightInd w:val="0"/>
        <w:ind w:firstLine="709"/>
        <w:jc w:val="both"/>
        <w:rPr>
          <w:sz w:val="26"/>
          <w:szCs w:val="26"/>
        </w:rPr>
      </w:pPr>
      <w:r w:rsidRPr="00DF3ABC">
        <w:rPr>
          <w:sz w:val="26"/>
          <w:szCs w:val="26"/>
        </w:rPr>
        <w:t>5.2.5. По результатам рассмотрения жалобы Глава Администрации местного самоуправления Моздокского района принимает одно из следующих решений:</w:t>
      </w:r>
    </w:p>
    <w:p w:rsidR="00800268" w:rsidRPr="00DF3ABC" w:rsidRDefault="00800268" w:rsidP="00DF3ABC">
      <w:pPr>
        <w:autoSpaceDE w:val="0"/>
        <w:autoSpaceDN w:val="0"/>
        <w:adjustRightInd w:val="0"/>
        <w:ind w:firstLine="709"/>
        <w:jc w:val="both"/>
        <w:rPr>
          <w:sz w:val="26"/>
          <w:szCs w:val="26"/>
        </w:rPr>
      </w:pPr>
      <w:r w:rsidRPr="00DF3ABC">
        <w:rPr>
          <w:sz w:val="26"/>
          <w:szCs w:val="26"/>
        </w:rPr>
        <w:t xml:space="preserve">1) 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Северная </w:t>
      </w:r>
      <w:r w:rsidRPr="00DF3ABC">
        <w:rPr>
          <w:sz w:val="26"/>
          <w:szCs w:val="26"/>
        </w:rPr>
        <w:lastRenderedPageBreak/>
        <w:t>Осетия-Алания, муниципальными правовыми актами, а также в иных формах;</w:t>
      </w:r>
    </w:p>
    <w:p w:rsidR="00800268" w:rsidRDefault="00800268" w:rsidP="00DF3ABC">
      <w:pPr>
        <w:autoSpaceDE w:val="0"/>
        <w:autoSpaceDN w:val="0"/>
        <w:adjustRightInd w:val="0"/>
        <w:ind w:firstLine="709"/>
        <w:jc w:val="both"/>
        <w:rPr>
          <w:sz w:val="26"/>
          <w:szCs w:val="26"/>
        </w:rPr>
      </w:pPr>
      <w:r w:rsidRPr="00DF3ABC">
        <w:rPr>
          <w:sz w:val="26"/>
          <w:szCs w:val="26"/>
        </w:rPr>
        <w:t>2) отказывает в удовлетворении жалобы.</w:t>
      </w:r>
    </w:p>
    <w:p w:rsidR="00A718D1" w:rsidRPr="00DF3ABC" w:rsidRDefault="00A718D1" w:rsidP="00DF3ABC">
      <w:pPr>
        <w:autoSpaceDE w:val="0"/>
        <w:autoSpaceDN w:val="0"/>
        <w:adjustRightInd w:val="0"/>
        <w:ind w:firstLine="709"/>
        <w:jc w:val="both"/>
        <w:rPr>
          <w:sz w:val="26"/>
          <w:szCs w:val="26"/>
        </w:rPr>
      </w:pPr>
    </w:p>
    <w:p w:rsidR="00800268" w:rsidRPr="00DF3ABC" w:rsidRDefault="00800268" w:rsidP="00DF3ABC">
      <w:pPr>
        <w:autoSpaceDE w:val="0"/>
        <w:autoSpaceDN w:val="0"/>
        <w:adjustRightInd w:val="0"/>
        <w:jc w:val="center"/>
        <w:rPr>
          <w:b/>
          <w:sz w:val="26"/>
          <w:szCs w:val="26"/>
        </w:rPr>
      </w:pPr>
      <w:r w:rsidRPr="00DF3ABC">
        <w:rPr>
          <w:b/>
          <w:sz w:val="26"/>
          <w:szCs w:val="26"/>
        </w:rPr>
        <w:t>Сроки рассмотрения жалобы</w:t>
      </w:r>
    </w:p>
    <w:p w:rsidR="00800268" w:rsidRPr="00DF3ABC" w:rsidRDefault="00800268" w:rsidP="00DF3ABC">
      <w:pPr>
        <w:autoSpaceDE w:val="0"/>
        <w:autoSpaceDN w:val="0"/>
        <w:adjustRightInd w:val="0"/>
        <w:ind w:firstLine="709"/>
        <w:jc w:val="both"/>
        <w:rPr>
          <w:sz w:val="26"/>
          <w:szCs w:val="26"/>
        </w:rPr>
      </w:pPr>
      <w:r w:rsidRPr="00DF3ABC">
        <w:rPr>
          <w:sz w:val="26"/>
          <w:szCs w:val="26"/>
        </w:rPr>
        <w:t>5.</w:t>
      </w:r>
      <w:r w:rsidR="00052D00" w:rsidRPr="00DF3ABC">
        <w:rPr>
          <w:sz w:val="26"/>
          <w:szCs w:val="26"/>
        </w:rPr>
        <w:t>3</w:t>
      </w:r>
      <w:r w:rsidRPr="00DF3ABC">
        <w:rPr>
          <w:sz w:val="26"/>
          <w:szCs w:val="26"/>
        </w:rPr>
        <w:t>. Жалоба, поступившая в Администрацию местного самоуправления Моздокского района, подлежит регистрации не позднее следующего рабочего дня со дня ее поступления.</w:t>
      </w:r>
    </w:p>
    <w:p w:rsidR="00800268" w:rsidRPr="00DF3ABC" w:rsidRDefault="00800268" w:rsidP="00DF3ABC">
      <w:pPr>
        <w:autoSpaceDE w:val="0"/>
        <w:autoSpaceDN w:val="0"/>
        <w:adjustRightInd w:val="0"/>
        <w:ind w:firstLine="709"/>
        <w:jc w:val="both"/>
        <w:rPr>
          <w:sz w:val="26"/>
          <w:szCs w:val="26"/>
        </w:rPr>
      </w:pPr>
      <w:r w:rsidRPr="00DF3ABC">
        <w:rPr>
          <w:sz w:val="26"/>
          <w:szCs w:val="26"/>
        </w:rPr>
        <w:t>5.</w:t>
      </w:r>
      <w:r w:rsidR="00052D00" w:rsidRPr="00DF3ABC">
        <w:rPr>
          <w:sz w:val="26"/>
          <w:szCs w:val="26"/>
        </w:rPr>
        <w:t>4</w:t>
      </w:r>
      <w:r w:rsidRPr="00DF3ABC">
        <w:rPr>
          <w:sz w:val="26"/>
          <w:szCs w:val="26"/>
        </w:rPr>
        <w:t xml:space="preserve">. Жалоба, поступившая в Администрацию </w:t>
      </w:r>
      <w:proofErr w:type="gramStart"/>
      <w:r w:rsidRPr="00DF3ABC">
        <w:rPr>
          <w:sz w:val="26"/>
          <w:szCs w:val="26"/>
        </w:rPr>
        <w:t>местного самоуправления Моздокского района</w:t>
      </w:r>
      <w:proofErr w:type="gramEnd"/>
      <w:r w:rsidRPr="00DF3ABC">
        <w:rPr>
          <w:sz w:val="26"/>
          <w:szCs w:val="26"/>
        </w:rPr>
        <w:t xml:space="preserve"> подлежит рассмотрению Главой Администрации местного самоуправления Моздокского района по рассмотрению жалобы, в течение пятнадцати рабочих дней со дня ее регистрации.</w:t>
      </w:r>
    </w:p>
    <w:p w:rsidR="00800268" w:rsidRPr="00DF3ABC" w:rsidRDefault="00800268" w:rsidP="00DF3ABC">
      <w:pPr>
        <w:autoSpaceDE w:val="0"/>
        <w:autoSpaceDN w:val="0"/>
        <w:adjustRightInd w:val="0"/>
        <w:ind w:firstLine="709"/>
        <w:jc w:val="both"/>
        <w:rPr>
          <w:sz w:val="26"/>
          <w:szCs w:val="26"/>
        </w:rPr>
      </w:pPr>
      <w:r w:rsidRPr="00DF3ABC">
        <w:rPr>
          <w:sz w:val="26"/>
          <w:szCs w:val="26"/>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пяти рабочих дней.</w:t>
      </w:r>
    </w:p>
    <w:p w:rsidR="00800268" w:rsidRPr="00DF3ABC" w:rsidRDefault="00800268" w:rsidP="00DF3ABC">
      <w:pPr>
        <w:autoSpaceDE w:val="0"/>
        <w:autoSpaceDN w:val="0"/>
        <w:adjustRightInd w:val="0"/>
        <w:ind w:firstLine="709"/>
        <w:jc w:val="both"/>
        <w:rPr>
          <w:sz w:val="26"/>
          <w:szCs w:val="26"/>
        </w:rPr>
      </w:pPr>
    </w:p>
    <w:p w:rsidR="00800268" w:rsidRPr="00DF3ABC" w:rsidRDefault="00800268" w:rsidP="00DF3ABC">
      <w:pPr>
        <w:pStyle w:val="110"/>
        <w:tabs>
          <w:tab w:val="left" w:pos="1711"/>
        </w:tabs>
        <w:ind w:left="0" w:right="0"/>
        <w:jc w:val="center"/>
        <w:outlineLvl w:val="9"/>
        <w:rPr>
          <w:sz w:val="26"/>
          <w:szCs w:val="26"/>
        </w:rPr>
      </w:pPr>
      <w:r w:rsidRPr="00DF3ABC">
        <w:rPr>
          <w:sz w:val="26"/>
          <w:szCs w:val="26"/>
        </w:rPr>
        <w:t>Исчерпывающий</w:t>
      </w:r>
      <w:r w:rsidRPr="00DF3ABC">
        <w:rPr>
          <w:spacing w:val="-4"/>
          <w:sz w:val="26"/>
          <w:szCs w:val="26"/>
        </w:rPr>
        <w:t xml:space="preserve"> </w:t>
      </w:r>
      <w:r w:rsidRPr="00DF3ABC">
        <w:rPr>
          <w:sz w:val="26"/>
          <w:szCs w:val="26"/>
        </w:rPr>
        <w:t>перечень</w:t>
      </w:r>
      <w:r w:rsidRPr="00DF3ABC">
        <w:rPr>
          <w:spacing w:val="-4"/>
          <w:sz w:val="26"/>
          <w:szCs w:val="26"/>
        </w:rPr>
        <w:t xml:space="preserve"> </w:t>
      </w:r>
      <w:r w:rsidRPr="00DF3ABC">
        <w:rPr>
          <w:sz w:val="26"/>
          <w:szCs w:val="26"/>
        </w:rPr>
        <w:t>оснований</w:t>
      </w:r>
      <w:r w:rsidRPr="00DF3ABC">
        <w:rPr>
          <w:spacing w:val="-4"/>
          <w:sz w:val="26"/>
          <w:szCs w:val="26"/>
        </w:rPr>
        <w:t xml:space="preserve"> </w:t>
      </w:r>
      <w:r w:rsidRPr="00DF3ABC">
        <w:rPr>
          <w:sz w:val="26"/>
          <w:szCs w:val="26"/>
        </w:rPr>
        <w:t>для</w:t>
      </w:r>
      <w:r w:rsidRPr="00DF3ABC">
        <w:rPr>
          <w:spacing w:val="-4"/>
          <w:sz w:val="26"/>
          <w:szCs w:val="26"/>
        </w:rPr>
        <w:t xml:space="preserve"> </w:t>
      </w:r>
      <w:r w:rsidRPr="00DF3ABC">
        <w:rPr>
          <w:sz w:val="26"/>
          <w:szCs w:val="26"/>
        </w:rPr>
        <w:t>отказа</w:t>
      </w:r>
      <w:r w:rsidRPr="00DF3ABC">
        <w:rPr>
          <w:spacing w:val="-4"/>
          <w:sz w:val="26"/>
          <w:szCs w:val="26"/>
        </w:rPr>
        <w:t xml:space="preserve"> </w:t>
      </w:r>
      <w:r w:rsidRPr="00DF3ABC">
        <w:rPr>
          <w:sz w:val="26"/>
          <w:szCs w:val="26"/>
        </w:rPr>
        <w:t>в</w:t>
      </w:r>
      <w:r w:rsidRPr="00DF3ABC">
        <w:rPr>
          <w:spacing w:val="-5"/>
          <w:sz w:val="26"/>
          <w:szCs w:val="26"/>
        </w:rPr>
        <w:t xml:space="preserve"> </w:t>
      </w:r>
      <w:r w:rsidRPr="00DF3ABC">
        <w:rPr>
          <w:sz w:val="26"/>
          <w:szCs w:val="26"/>
        </w:rPr>
        <w:t>рассмотрении</w:t>
      </w:r>
      <w:r w:rsidRPr="00DF3ABC">
        <w:rPr>
          <w:spacing w:val="-6"/>
          <w:sz w:val="26"/>
          <w:szCs w:val="26"/>
        </w:rPr>
        <w:t xml:space="preserve"> </w:t>
      </w:r>
      <w:r w:rsidRPr="00DF3ABC">
        <w:rPr>
          <w:sz w:val="26"/>
          <w:szCs w:val="26"/>
        </w:rPr>
        <w:t>жалобы</w:t>
      </w:r>
      <w:r w:rsidRPr="00DF3ABC">
        <w:rPr>
          <w:spacing w:val="-57"/>
          <w:sz w:val="26"/>
          <w:szCs w:val="26"/>
        </w:rPr>
        <w:t xml:space="preserve"> </w:t>
      </w:r>
      <w:r w:rsidRPr="00DF3ABC">
        <w:rPr>
          <w:sz w:val="26"/>
          <w:szCs w:val="26"/>
        </w:rPr>
        <w:t>(претензии)</w:t>
      </w:r>
      <w:r w:rsidRPr="00DF3ABC">
        <w:rPr>
          <w:spacing w:val="-1"/>
          <w:sz w:val="26"/>
          <w:szCs w:val="26"/>
        </w:rPr>
        <w:t xml:space="preserve"> </w:t>
      </w:r>
      <w:r w:rsidRPr="00DF3ABC">
        <w:rPr>
          <w:sz w:val="26"/>
          <w:szCs w:val="26"/>
        </w:rPr>
        <w:t>либо</w:t>
      </w:r>
      <w:r w:rsidRPr="00DF3ABC">
        <w:rPr>
          <w:spacing w:val="-1"/>
          <w:sz w:val="26"/>
          <w:szCs w:val="26"/>
        </w:rPr>
        <w:t xml:space="preserve"> </w:t>
      </w:r>
      <w:r w:rsidRPr="00DF3ABC">
        <w:rPr>
          <w:sz w:val="26"/>
          <w:szCs w:val="26"/>
        </w:rPr>
        <w:t>приостановления</w:t>
      </w:r>
      <w:r w:rsidRPr="00DF3ABC">
        <w:rPr>
          <w:spacing w:val="-1"/>
          <w:sz w:val="26"/>
          <w:szCs w:val="26"/>
        </w:rPr>
        <w:t xml:space="preserve"> </w:t>
      </w:r>
      <w:r w:rsidRPr="00DF3ABC">
        <w:rPr>
          <w:sz w:val="26"/>
          <w:szCs w:val="26"/>
        </w:rPr>
        <w:t>ее</w:t>
      </w:r>
      <w:r w:rsidRPr="00DF3ABC">
        <w:rPr>
          <w:spacing w:val="-1"/>
          <w:sz w:val="26"/>
          <w:szCs w:val="26"/>
        </w:rPr>
        <w:t xml:space="preserve"> </w:t>
      </w:r>
      <w:r w:rsidRPr="00DF3ABC">
        <w:rPr>
          <w:sz w:val="26"/>
          <w:szCs w:val="26"/>
        </w:rPr>
        <w:t>рассмотрения</w:t>
      </w:r>
    </w:p>
    <w:p w:rsidR="00800268" w:rsidRPr="00DF3ABC" w:rsidRDefault="00800268" w:rsidP="00DF3ABC">
      <w:pPr>
        <w:pStyle w:val="ab"/>
        <w:widowControl w:val="0"/>
        <w:tabs>
          <w:tab w:val="left" w:pos="1692"/>
        </w:tabs>
        <w:autoSpaceDE w:val="0"/>
        <w:autoSpaceDN w:val="0"/>
        <w:spacing w:after="0" w:line="240" w:lineRule="auto"/>
        <w:ind w:left="0" w:firstLine="709"/>
        <w:contextualSpacing w:val="0"/>
        <w:jc w:val="both"/>
        <w:rPr>
          <w:rFonts w:ascii="Times New Roman" w:hAnsi="Times New Roman" w:cs="Times New Roman"/>
          <w:sz w:val="26"/>
          <w:szCs w:val="26"/>
        </w:rPr>
      </w:pPr>
      <w:r w:rsidRPr="00DF3ABC">
        <w:rPr>
          <w:rFonts w:ascii="Times New Roman" w:hAnsi="Times New Roman" w:cs="Times New Roman"/>
          <w:sz w:val="26"/>
          <w:szCs w:val="26"/>
        </w:rPr>
        <w:t>5.</w:t>
      </w:r>
      <w:r w:rsidR="00052D00" w:rsidRPr="00DF3ABC">
        <w:rPr>
          <w:rFonts w:ascii="Times New Roman" w:hAnsi="Times New Roman" w:cs="Times New Roman"/>
          <w:sz w:val="26"/>
          <w:szCs w:val="26"/>
        </w:rPr>
        <w:t>5</w:t>
      </w:r>
      <w:r w:rsidRPr="00DF3ABC">
        <w:rPr>
          <w:rFonts w:ascii="Times New Roman" w:hAnsi="Times New Roman" w:cs="Times New Roman"/>
          <w:sz w:val="26"/>
          <w:szCs w:val="26"/>
        </w:rPr>
        <w:t>. Уполномоченный</w:t>
      </w:r>
      <w:r w:rsidRPr="00DF3ABC">
        <w:rPr>
          <w:rFonts w:ascii="Times New Roman" w:hAnsi="Times New Roman" w:cs="Times New Roman"/>
          <w:spacing w:val="16"/>
          <w:sz w:val="26"/>
          <w:szCs w:val="26"/>
        </w:rPr>
        <w:t xml:space="preserve"> </w:t>
      </w:r>
      <w:r w:rsidRPr="00DF3ABC">
        <w:rPr>
          <w:rFonts w:ascii="Times New Roman" w:hAnsi="Times New Roman" w:cs="Times New Roman"/>
          <w:sz w:val="26"/>
          <w:szCs w:val="26"/>
        </w:rPr>
        <w:t>на</w:t>
      </w:r>
      <w:r w:rsidRPr="00DF3ABC">
        <w:rPr>
          <w:rFonts w:ascii="Times New Roman" w:hAnsi="Times New Roman" w:cs="Times New Roman"/>
          <w:spacing w:val="17"/>
          <w:sz w:val="26"/>
          <w:szCs w:val="26"/>
        </w:rPr>
        <w:t xml:space="preserve"> </w:t>
      </w:r>
      <w:r w:rsidRPr="00DF3ABC">
        <w:rPr>
          <w:rFonts w:ascii="Times New Roman" w:hAnsi="Times New Roman" w:cs="Times New Roman"/>
          <w:sz w:val="26"/>
          <w:szCs w:val="26"/>
        </w:rPr>
        <w:t>рассмотрение</w:t>
      </w:r>
      <w:r w:rsidRPr="00DF3ABC">
        <w:rPr>
          <w:rFonts w:ascii="Times New Roman" w:hAnsi="Times New Roman" w:cs="Times New Roman"/>
          <w:spacing w:val="17"/>
          <w:sz w:val="26"/>
          <w:szCs w:val="26"/>
        </w:rPr>
        <w:t xml:space="preserve"> </w:t>
      </w:r>
      <w:r w:rsidRPr="00DF3ABC">
        <w:rPr>
          <w:rFonts w:ascii="Times New Roman" w:hAnsi="Times New Roman" w:cs="Times New Roman"/>
          <w:sz w:val="26"/>
          <w:szCs w:val="26"/>
        </w:rPr>
        <w:t>жалобы</w:t>
      </w:r>
      <w:r w:rsidRPr="00DF3ABC">
        <w:rPr>
          <w:rFonts w:ascii="Times New Roman" w:hAnsi="Times New Roman" w:cs="Times New Roman"/>
          <w:spacing w:val="18"/>
          <w:sz w:val="26"/>
          <w:szCs w:val="26"/>
        </w:rPr>
        <w:t xml:space="preserve"> </w:t>
      </w:r>
      <w:r w:rsidRPr="00DF3ABC">
        <w:rPr>
          <w:rFonts w:ascii="Times New Roman" w:hAnsi="Times New Roman" w:cs="Times New Roman"/>
          <w:sz w:val="26"/>
          <w:szCs w:val="26"/>
        </w:rPr>
        <w:t>орган</w:t>
      </w:r>
      <w:r w:rsidRPr="00DF3ABC">
        <w:rPr>
          <w:rFonts w:ascii="Times New Roman" w:hAnsi="Times New Roman" w:cs="Times New Roman"/>
          <w:spacing w:val="18"/>
          <w:sz w:val="26"/>
          <w:szCs w:val="26"/>
        </w:rPr>
        <w:t xml:space="preserve"> </w:t>
      </w:r>
      <w:r w:rsidRPr="00DF3ABC">
        <w:rPr>
          <w:rFonts w:ascii="Times New Roman" w:hAnsi="Times New Roman" w:cs="Times New Roman"/>
          <w:sz w:val="26"/>
          <w:szCs w:val="26"/>
        </w:rPr>
        <w:t>отказывает</w:t>
      </w:r>
      <w:r w:rsidRPr="00DF3ABC">
        <w:rPr>
          <w:rFonts w:ascii="Times New Roman" w:hAnsi="Times New Roman" w:cs="Times New Roman"/>
          <w:spacing w:val="19"/>
          <w:sz w:val="26"/>
          <w:szCs w:val="26"/>
        </w:rPr>
        <w:t xml:space="preserve"> </w:t>
      </w:r>
      <w:r w:rsidRPr="00DF3ABC">
        <w:rPr>
          <w:rFonts w:ascii="Times New Roman" w:hAnsi="Times New Roman" w:cs="Times New Roman"/>
          <w:sz w:val="26"/>
          <w:szCs w:val="26"/>
        </w:rPr>
        <w:t>в</w:t>
      </w:r>
      <w:r w:rsidRPr="00DF3ABC">
        <w:rPr>
          <w:rFonts w:ascii="Times New Roman" w:hAnsi="Times New Roman" w:cs="Times New Roman"/>
          <w:spacing w:val="15"/>
          <w:sz w:val="26"/>
          <w:szCs w:val="26"/>
        </w:rPr>
        <w:t xml:space="preserve"> </w:t>
      </w:r>
      <w:r w:rsidRPr="00DF3ABC">
        <w:rPr>
          <w:rFonts w:ascii="Times New Roman" w:hAnsi="Times New Roman" w:cs="Times New Roman"/>
          <w:sz w:val="26"/>
          <w:szCs w:val="26"/>
        </w:rPr>
        <w:t>удовлетворении</w:t>
      </w:r>
      <w:r w:rsidRPr="00DF3ABC">
        <w:rPr>
          <w:rFonts w:ascii="Times New Roman" w:hAnsi="Times New Roman" w:cs="Times New Roman"/>
          <w:spacing w:val="-57"/>
          <w:sz w:val="26"/>
          <w:szCs w:val="26"/>
        </w:rPr>
        <w:t xml:space="preserve">     </w:t>
      </w:r>
      <w:r w:rsidRPr="00DF3ABC">
        <w:rPr>
          <w:rFonts w:ascii="Times New Roman" w:hAnsi="Times New Roman" w:cs="Times New Roman"/>
          <w:sz w:val="26"/>
          <w:szCs w:val="26"/>
        </w:rPr>
        <w:t>жалобы</w:t>
      </w:r>
      <w:r w:rsidRPr="00DF3ABC">
        <w:rPr>
          <w:rFonts w:ascii="Times New Roman" w:hAnsi="Times New Roman" w:cs="Times New Roman"/>
          <w:spacing w:val="-2"/>
          <w:sz w:val="26"/>
          <w:szCs w:val="26"/>
        </w:rPr>
        <w:t xml:space="preserve"> </w:t>
      </w:r>
      <w:r w:rsidRPr="00DF3ABC">
        <w:rPr>
          <w:rFonts w:ascii="Times New Roman" w:hAnsi="Times New Roman" w:cs="Times New Roman"/>
          <w:sz w:val="26"/>
          <w:szCs w:val="26"/>
        </w:rPr>
        <w:t>в</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следующих</w:t>
      </w:r>
      <w:r w:rsidRPr="00DF3ABC">
        <w:rPr>
          <w:rFonts w:ascii="Times New Roman" w:hAnsi="Times New Roman" w:cs="Times New Roman"/>
          <w:spacing w:val="2"/>
          <w:sz w:val="26"/>
          <w:szCs w:val="26"/>
        </w:rPr>
        <w:t xml:space="preserve"> </w:t>
      </w:r>
      <w:r w:rsidRPr="00DF3ABC">
        <w:rPr>
          <w:rFonts w:ascii="Times New Roman" w:hAnsi="Times New Roman" w:cs="Times New Roman"/>
          <w:sz w:val="26"/>
          <w:szCs w:val="26"/>
        </w:rPr>
        <w:t>случаях:</w:t>
      </w:r>
    </w:p>
    <w:p w:rsidR="00800268" w:rsidRPr="00DF3ABC" w:rsidRDefault="00800268" w:rsidP="00DF3ABC">
      <w:pPr>
        <w:tabs>
          <w:tab w:val="left" w:pos="1332"/>
        </w:tabs>
        <w:autoSpaceDE w:val="0"/>
        <w:autoSpaceDN w:val="0"/>
        <w:ind w:firstLine="709"/>
        <w:jc w:val="both"/>
        <w:rPr>
          <w:sz w:val="26"/>
          <w:szCs w:val="26"/>
        </w:rPr>
      </w:pPr>
      <w:r w:rsidRPr="00DF3ABC">
        <w:rPr>
          <w:sz w:val="26"/>
          <w:szCs w:val="26"/>
        </w:rPr>
        <w:t>- наличие</w:t>
      </w:r>
      <w:r w:rsidRPr="00DF3ABC">
        <w:rPr>
          <w:spacing w:val="-1"/>
          <w:sz w:val="26"/>
          <w:szCs w:val="26"/>
        </w:rPr>
        <w:t xml:space="preserve"> </w:t>
      </w:r>
      <w:r w:rsidRPr="00DF3ABC">
        <w:rPr>
          <w:sz w:val="26"/>
          <w:szCs w:val="26"/>
        </w:rPr>
        <w:t>вступившего в законную</w:t>
      </w:r>
      <w:r w:rsidRPr="00DF3ABC">
        <w:rPr>
          <w:spacing w:val="3"/>
          <w:sz w:val="26"/>
          <w:szCs w:val="26"/>
        </w:rPr>
        <w:t xml:space="preserve"> </w:t>
      </w:r>
      <w:r w:rsidRPr="00DF3ABC">
        <w:rPr>
          <w:sz w:val="26"/>
          <w:szCs w:val="26"/>
        </w:rPr>
        <w:t>силу</w:t>
      </w:r>
      <w:r w:rsidRPr="00DF3ABC">
        <w:rPr>
          <w:spacing w:val="-4"/>
          <w:sz w:val="26"/>
          <w:szCs w:val="26"/>
        </w:rPr>
        <w:t xml:space="preserve"> </w:t>
      </w:r>
      <w:r w:rsidRPr="00DF3ABC">
        <w:rPr>
          <w:sz w:val="26"/>
          <w:szCs w:val="26"/>
        </w:rPr>
        <w:t>решения суда,</w:t>
      </w:r>
      <w:r w:rsidRPr="00DF3ABC">
        <w:rPr>
          <w:spacing w:val="1"/>
          <w:sz w:val="26"/>
          <w:szCs w:val="26"/>
        </w:rPr>
        <w:t xml:space="preserve"> </w:t>
      </w:r>
      <w:r w:rsidRPr="00DF3ABC">
        <w:rPr>
          <w:sz w:val="26"/>
          <w:szCs w:val="26"/>
        </w:rPr>
        <w:t>арбитражного суда</w:t>
      </w:r>
      <w:r w:rsidRPr="00DF3ABC">
        <w:rPr>
          <w:spacing w:val="2"/>
          <w:sz w:val="26"/>
          <w:szCs w:val="26"/>
        </w:rPr>
        <w:t xml:space="preserve"> </w:t>
      </w:r>
      <w:r w:rsidRPr="00DF3ABC">
        <w:rPr>
          <w:sz w:val="26"/>
          <w:szCs w:val="26"/>
        </w:rPr>
        <w:t>по жалобе</w:t>
      </w:r>
      <w:r w:rsidRPr="00DF3ABC">
        <w:rPr>
          <w:spacing w:val="-57"/>
          <w:sz w:val="26"/>
          <w:szCs w:val="26"/>
        </w:rPr>
        <w:t xml:space="preserve"> </w:t>
      </w:r>
      <w:r w:rsidRPr="00DF3ABC">
        <w:rPr>
          <w:sz w:val="26"/>
          <w:szCs w:val="26"/>
        </w:rPr>
        <w:t>о</w:t>
      </w:r>
      <w:r w:rsidRPr="00DF3ABC">
        <w:rPr>
          <w:spacing w:val="-1"/>
          <w:sz w:val="26"/>
          <w:szCs w:val="26"/>
        </w:rPr>
        <w:t xml:space="preserve"> </w:t>
      </w:r>
      <w:r w:rsidRPr="00DF3ABC">
        <w:rPr>
          <w:sz w:val="26"/>
          <w:szCs w:val="26"/>
        </w:rPr>
        <w:t>том же</w:t>
      </w:r>
      <w:r w:rsidRPr="00DF3ABC">
        <w:rPr>
          <w:spacing w:val="-2"/>
          <w:sz w:val="26"/>
          <w:szCs w:val="26"/>
        </w:rPr>
        <w:t xml:space="preserve"> </w:t>
      </w:r>
      <w:r w:rsidRPr="00DF3ABC">
        <w:rPr>
          <w:sz w:val="26"/>
          <w:szCs w:val="26"/>
        </w:rPr>
        <w:t>предмете и по тем</w:t>
      </w:r>
      <w:r w:rsidRPr="00DF3ABC">
        <w:rPr>
          <w:spacing w:val="-1"/>
          <w:sz w:val="26"/>
          <w:szCs w:val="26"/>
        </w:rPr>
        <w:t xml:space="preserve"> </w:t>
      </w:r>
      <w:r w:rsidRPr="00DF3ABC">
        <w:rPr>
          <w:sz w:val="26"/>
          <w:szCs w:val="26"/>
        </w:rPr>
        <w:t>же основаниям;</w:t>
      </w:r>
    </w:p>
    <w:p w:rsidR="00800268" w:rsidRPr="00DF3ABC" w:rsidRDefault="00800268" w:rsidP="00DF3ABC">
      <w:pPr>
        <w:tabs>
          <w:tab w:val="left" w:pos="1449"/>
        </w:tabs>
        <w:autoSpaceDE w:val="0"/>
        <w:autoSpaceDN w:val="0"/>
        <w:ind w:firstLine="709"/>
        <w:jc w:val="both"/>
        <w:rPr>
          <w:sz w:val="26"/>
          <w:szCs w:val="26"/>
        </w:rPr>
      </w:pPr>
      <w:r w:rsidRPr="00DF3ABC">
        <w:rPr>
          <w:sz w:val="26"/>
          <w:szCs w:val="26"/>
        </w:rPr>
        <w:t>- подача</w:t>
      </w:r>
      <w:r w:rsidRPr="00DF3ABC">
        <w:rPr>
          <w:spacing w:val="1"/>
          <w:sz w:val="26"/>
          <w:szCs w:val="26"/>
        </w:rPr>
        <w:t xml:space="preserve"> </w:t>
      </w:r>
      <w:r w:rsidRPr="00DF3ABC">
        <w:rPr>
          <w:sz w:val="26"/>
          <w:szCs w:val="26"/>
        </w:rPr>
        <w:t>жалобы</w:t>
      </w:r>
      <w:r w:rsidRPr="00DF3ABC">
        <w:rPr>
          <w:spacing w:val="1"/>
          <w:sz w:val="26"/>
          <w:szCs w:val="26"/>
        </w:rPr>
        <w:t xml:space="preserve"> </w:t>
      </w:r>
      <w:r w:rsidRPr="00DF3ABC">
        <w:rPr>
          <w:sz w:val="26"/>
          <w:szCs w:val="26"/>
        </w:rPr>
        <w:t>лицом,</w:t>
      </w:r>
      <w:r w:rsidRPr="00DF3ABC">
        <w:rPr>
          <w:spacing w:val="1"/>
          <w:sz w:val="26"/>
          <w:szCs w:val="26"/>
        </w:rPr>
        <w:t xml:space="preserve"> </w:t>
      </w:r>
      <w:r w:rsidRPr="00DF3ABC">
        <w:rPr>
          <w:sz w:val="26"/>
          <w:szCs w:val="26"/>
        </w:rPr>
        <w:t>полномочия</w:t>
      </w:r>
      <w:r w:rsidRPr="00DF3ABC">
        <w:rPr>
          <w:spacing w:val="1"/>
          <w:sz w:val="26"/>
          <w:szCs w:val="26"/>
        </w:rPr>
        <w:t xml:space="preserve"> </w:t>
      </w:r>
      <w:r w:rsidRPr="00DF3ABC">
        <w:rPr>
          <w:sz w:val="26"/>
          <w:szCs w:val="26"/>
        </w:rPr>
        <w:t>которого</w:t>
      </w:r>
      <w:r w:rsidRPr="00DF3ABC">
        <w:rPr>
          <w:spacing w:val="1"/>
          <w:sz w:val="26"/>
          <w:szCs w:val="26"/>
        </w:rPr>
        <w:t xml:space="preserve"> </w:t>
      </w:r>
      <w:r w:rsidRPr="00DF3ABC">
        <w:rPr>
          <w:sz w:val="26"/>
          <w:szCs w:val="26"/>
        </w:rPr>
        <w:t>не</w:t>
      </w:r>
      <w:r w:rsidRPr="00DF3ABC">
        <w:rPr>
          <w:spacing w:val="1"/>
          <w:sz w:val="26"/>
          <w:szCs w:val="26"/>
        </w:rPr>
        <w:t xml:space="preserve"> </w:t>
      </w:r>
      <w:r w:rsidRPr="00DF3ABC">
        <w:rPr>
          <w:sz w:val="26"/>
          <w:szCs w:val="26"/>
        </w:rPr>
        <w:t>подтверждены</w:t>
      </w:r>
      <w:r w:rsidRPr="00DF3ABC">
        <w:rPr>
          <w:spacing w:val="1"/>
          <w:sz w:val="26"/>
          <w:szCs w:val="26"/>
        </w:rPr>
        <w:t xml:space="preserve"> </w:t>
      </w:r>
      <w:r w:rsidRPr="00DF3ABC">
        <w:rPr>
          <w:sz w:val="26"/>
          <w:szCs w:val="26"/>
        </w:rPr>
        <w:t>в</w:t>
      </w:r>
      <w:r w:rsidRPr="00DF3ABC">
        <w:rPr>
          <w:spacing w:val="1"/>
          <w:sz w:val="26"/>
          <w:szCs w:val="26"/>
        </w:rPr>
        <w:t xml:space="preserve"> </w:t>
      </w:r>
      <w:r w:rsidRPr="00DF3ABC">
        <w:rPr>
          <w:sz w:val="26"/>
          <w:szCs w:val="26"/>
        </w:rPr>
        <w:t>порядке,</w:t>
      </w:r>
      <w:r w:rsidRPr="00DF3ABC">
        <w:rPr>
          <w:spacing w:val="-57"/>
          <w:sz w:val="26"/>
          <w:szCs w:val="26"/>
        </w:rPr>
        <w:t xml:space="preserve"> </w:t>
      </w:r>
      <w:r w:rsidRPr="00DF3ABC">
        <w:rPr>
          <w:sz w:val="26"/>
          <w:szCs w:val="26"/>
        </w:rPr>
        <w:t>установленном</w:t>
      </w:r>
      <w:r w:rsidRPr="00DF3ABC">
        <w:rPr>
          <w:spacing w:val="-2"/>
          <w:sz w:val="26"/>
          <w:szCs w:val="26"/>
        </w:rPr>
        <w:t xml:space="preserve"> </w:t>
      </w:r>
      <w:r w:rsidRPr="00DF3ABC">
        <w:rPr>
          <w:sz w:val="26"/>
          <w:szCs w:val="26"/>
        </w:rPr>
        <w:t>законодательством Российской Федерации;</w:t>
      </w:r>
    </w:p>
    <w:p w:rsidR="00800268" w:rsidRPr="00DF3ABC" w:rsidRDefault="00800268" w:rsidP="00DF3ABC">
      <w:pPr>
        <w:tabs>
          <w:tab w:val="left" w:pos="1344"/>
        </w:tabs>
        <w:autoSpaceDE w:val="0"/>
        <w:autoSpaceDN w:val="0"/>
        <w:ind w:firstLine="709"/>
        <w:jc w:val="both"/>
        <w:rPr>
          <w:sz w:val="26"/>
          <w:szCs w:val="26"/>
        </w:rPr>
      </w:pPr>
      <w:r w:rsidRPr="00DF3ABC">
        <w:rPr>
          <w:sz w:val="26"/>
          <w:szCs w:val="26"/>
        </w:rPr>
        <w:t>- наличие</w:t>
      </w:r>
      <w:r w:rsidRPr="00DF3ABC">
        <w:rPr>
          <w:spacing w:val="12"/>
          <w:sz w:val="26"/>
          <w:szCs w:val="26"/>
        </w:rPr>
        <w:t xml:space="preserve"> </w:t>
      </w:r>
      <w:r w:rsidRPr="00DF3ABC">
        <w:rPr>
          <w:sz w:val="26"/>
          <w:szCs w:val="26"/>
        </w:rPr>
        <w:t>решения</w:t>
      </w:r>
      <w:r w:rsidRPr="00DF3ABC">
        <w:rPr>
          <w:spacing w:val="13"/>
          <w:sz w:val="26"/>
          <w:szCs w:val="26"/>
        </w:rPr>
        <w:t xml:space="preserve"> </w:t>
      </w:r>
      <w:r w:rsidRPr="00DF3ABC">
        <w:rPr>
          <w:sz w:val="26"/>
          <w:szCs w:val="26"/>
        </w:rPr>
        <w:t>по</w:t>
      </w:r>
      <w:r w:rsidRPr="00DF3ABC">
        <w:rPr>
          <w:spacing w:val="13"/>
          <w:sz w:val="26"/>
          <w:szCs w:val="26"/>
        </w:rPr>
        <w:t xml:space="preserve"> </w:t>
      </w:r>
      <w:r w:rsidRPr="00DF3ABC">
        <w:rPr>
          <w:sz w:val="26"/>
          <w:szCs w:val="26"/>
        </w:rPr>
        <w:t>жалобе,</w:t>
      </w:r>
      <w:r w:rsidRPr="00DF3ABC">
        <w:rPr>
          <w:spacing w:val="12"/>
          <w:sz w:val="26"/>
          <w:szCs w:val="26"/>
        </w:rPr>
        <w:t xml:space="preserve"> </w:t>
      </w:r>
      <w:r w:rsidRPr="00DF3ABC">
        <w:rPr>
          <w:sz w:val="26"/>
          <w:szCs w:val="26"/>
        </w:rPr>
        <w:t>принятого</w:t>
      </w:r>
      <w:r w:rsidRPr="00DF3ABC">
        <w:rPr>
          <w:spacing w:val="13"/>
          <w:sz w:val="26"/>
          <w:szCs w:val="26"/>
        </w:rPr>
        <w:t xml:space="preserve"> </w:t>
      </w:r>
      <w:r w:rsidRPr="00DF3ABC">
        <w:rPr>
          <w:sz w:val="26"/>
          <w:szCs w:val="26"/>
        </w:rPr>
        <w:t>ранее</w:t>
      </w:r>
      <w:r w:rsidRPr="00DF3ABC">
        <w:rPr>
          <w:spacing w:val="12"/>
          <w:sz w:val="26"/>
          <w:szCs w:val="26"/>
        </w:rPr>
        <w:t xml:space="preserve"> </w:t>
      </w:r>
      <w:r w:rsidRPr="00DF3ABC">
        <w:rPr>
          <w:sz w:val="26"/>
          <w:szCs w:val="26"/>
        </w:rPr>
        <w:t>в</w:t>
      </w:r>
      <w:r w:rsidRPr="00DF3ABC">
        <w:rPr>
          <w:spacing w:val="14"/>
          <w:sz w:val="26"/>
          <w:szCs w:val="26"/>
        </w:rPr>
        <w:t xml:space="preserve"> </w:t>
      </w:r>
      <w:r w:rsidRPr="00DF3ABC">
        <w:rPr>
          <w:sz w:val="26"/>
          <w:szCs w:val="26"/>
        </w:rPr>
        <w:t>отношении</w:t>
      </w:r>
      <w:r w:rsidRPr="00DF3ABC">
        <w:rPr>
          <w:spacing w:val="14"/>
          <w:sz w:val="26"/>
          <w:szCs w:val="26"/>
        </w:rPr>
        <w:t xml:space="preserve"> </w:t>
      </w:r>
      <w:r w:rsidRPr="00DF3ABC">
        <w:rPr>
          <w:sz w:val="26"/>
          <w:szCs w:val="26"/>
        </w:rPr>
        <w:t>того</w:t>
      </w:r>
      <w:r w:rsidRPr="00DF3ABC">
        <w:rPr>
          <w:spacing w:val="13"/>
          <w:sz w:val="26"/>
          <w:szCs w:val="26"/>
        </w:rPr>
        <w:t xml:space="preserve"> </w:t>
      </w:r>
      <w:r w:rsidRPr="00DF3ABC">
        <w:rPr>
          <w:sz w:val="26"/>
          <w:szCs w:val="26"/>
        </w:rPr>
        <w:t>же</w:t>
      </w:r>
      <w:r w:rsidRPr="00DF3ABC">
        <w:rPr>
          <w:spacing w:val="11"/>
          <w:sz w:val="26"/>
          <w:szCs w:val="26"/>
        </w:rPr>
        <w:t xml:space="preserve"> </w:t>
      </w:r>
      <w:r w:rsidRPr="00DF3ABC">
        <w:rPr>
          <w:sz w:val="26"/>
          <w:szCs w:val="26"/>
        </w:rPr>
        <w:t>заявителя</w:t>
      </w:r>
      <w:r w:rsidRPr="00DF3ABC">
        <w:rPr>
          <w:spacing w:val="13"/>
          <w:sz w:val="26"/>
          <w:szCs w:val="26"/>
        </w:rPr>
        <w:t xml:space="preserve"> </w:t>
      </w:r>
      <w:r w:rsidRPr="00DF3ABC">
        <w:rPr>
          <w:sz w:val="26"/>
          <w:szCs w:val="26"/>
        </w:rPr>
        <w:t>и</w:t>
      </w:r>
      <w:r w:rsidRPr="00DF3ABC">
        <w:rPr>
          <w:spacing w:val="14"/>
          <w:sz w:val="26"/>
          <w:szCs w:val="26"/>
        </w:rPr>
        <w:t xml:space="preserve"> </w:t>
      </w:r>
      <w:r w:rsidRPr="00DF3ABC">
        <w:rPr>
          <w:sz w:val="26"/>
          <w:szCs w:val="26"/>
        </w:rPr>
        <w:t>по</w:t>
      </w:r>
      <w:r w:rsidRPr="00DF3ABC">
        <w:rPr>
          <w:spacing w:val="-57"/>
          <w:sz w:val="26"/>
          <w:szCs w:val="26"/>
        </w:rPr>
        <w:t xml:space="preserve"> </w:t>
      </w:r>
      <w:r w:rsidRPr="00DF3ABC">
        <w:rPr>
          <w:sz w:val="26"/>
          <w:szCs w:val="26"/>
        </w:rPr>
        <w:t>тому</w:t>
      </w:r>
      <w:r w:rsidRPr="00DF3ABC">
        <w:rPr>
          <w:spacing w:val="-5"/>
          <w:sz w:val="26"/>
          <w:szCs w:val="26"/>
        </w:rPr>
        <w:t xml:space="preserve"> </w:t>
      </w:r>
      <w:r w:rsidRPr="00DF3ABC">
        <w:rPr>
          <w:sz w:val="26"/>
          <w:szCs w:val="26"/>
        </w:rPr>
        <w:t>же</w:t>
      </w:r>
      <w:r w:rsidRPr="00DF3ABC">
        <w:rPr>
          <w:spacing w:val="-2"/>
          <w:sz w:val="26"/>
          <w:szCs w:val="26"/>
        </w:rPr>
        <w:t xml:space="preserve"> </w:t>
      </w:r>
      <w:r w:rsidRPr="00DF3ABC">
        <w:rPr>
          <w:sz w:val="26"/>
          <w:szCs w:val="26"/>
        </w:rPr>
        <w:t>предмету</w:t>
      </w:r>
      <w:r w:rsidRPr="00DF3ABC">
        <w:rPr>
          <w:spacing w:val="-5"/>
          <w:sz w:val="26"/>
          <w:szCs w:val="26"/>
        </w:rPr>
        <w:t xml:space="preserve"> </w:t>
      </w:r>
      <w:r w:rsidRPr="00DF3ABC">
        <w:rPr>
          <w:sz w:val="26"/>
          <w:szCs w:val="26"/>
        </w:rPr>
        <w:t>жалобы.</w:t>
      </w:r>
    </w:p>
    <w:p w:rsidR="00800268" w:rsidRPr="00DF3ABC" w:rsidRDefault="00800268" w:rsidP="00DF3ABC">
      <w:pPr>
        <w:pStyle w:val="ab"/>
        <w:widowControl w:val="0"/>
        <w:tabs>
          <w:tab w:val="left" w:pos="1656"/>
        </w:tabs>
        <w:autoSpaceDE w:val="0"/>
        <w:autoSpaceDN w:val="0"/>
        <w:spacing w:after="0" w:line="240" w:lineRule="auto"/>
        <w:ind w:left="0" w:firstLine="709"/>
        <w:contextualSpacing w:val="0"/>
        <w:jc w:val="both"/>
        <w:rPr>
          <w:rFonts w:ascii="Times New Roman" w:hAnsi="Times New Roman" w:cs="Times New Roman"/>
          <w:sz w:val="26"/>
          <w:szCs w:val="26"/>
        </w:rPr>
      </w:pPr>
      <w:r w:rsidRPr="00DF3ABC">
        <w:rPr>
          <w:rFonts w:ascii="Times New Roman" w:hAnsi="Times New Roman" w:cs="Times New Roman"/>
          <w:sz w:val="26"/>
          <w:szCs w:val="26"/>
        </w:rPr>
        <w:t>5.</w:t>
      </w:r>
      <w:r w:rsidR="00052D00" w:rsidRPr="00DF3ABC">
        <w:rPr>
          <w:rFonts w:ascii="Times New Roman" w:hAnsi="Times New Roman" w:cs="Times New Roman"/>
          <w:sz w:val="26"/>
          <w:szCs w:val="26"/>
        </w:rPr>
        <w:t>6</w:t>
      </w:r>
      <w:r w:rsidRPr="00DF3ABC">
        <w:rPr>
          <w:rFonts w:ascii="Times New Roman" w:hAnsi="Times New Roman" w:cs="Times New Roman"/>
          <w:sz w:val="26"/>
          <w:szCs w:val="26"/>
        </w:rPr>
        <w:t>. Уполномоченный</w:t>
      </w:r>
      <w:r w:rsidRPr="00DF3ABC">
        <w:rPr>
          <w:rFonts w:ascii="Times New Roman" w:hAnsi="Times New Roman" w:cs="Times New Roman"/>
          <w:spacing w:val="42"/>
          <w:sz w:val="26"/>
          <w:szCs w:val="26"/>
        </w:rPr>
        <w:t xml:space="preserve"> </w:t>
      </w:r>
      <w:r w:rsidRPr="00DF3ABC">
        <w:rPr>
          <w:rFonts w:ascii="Times New Roman" w:hAnsi="Times New Roman" w:cs="Times New Roman"/>
          <w:sz w:val="26"/>
          <w:szCs w:val="26"/>
        </w:rPr>
        <w:t>на</w:t>
      </w:r>
      <w:r w:rsidRPr="00DF3ABC">
        <w:rPr>
          <w:rFonts w:ascii="Times New Roman" w:hAnsi="Times New Roman" w:cs="Times New Roman"/>
          <w:spacing w:val="42"/>
          <w:sz w:val="26"/>
          <w:szCs w:val="26"/>
        </w:rPr>
        <w:t xml:space="preserve"> </w:t>
      </w:r>
      <w:r w:rsidRPr="00DF3ABC">
        <w:rPr>
          <w:rFonts w:ascii="Times New Roman" w:hAnsi="Times New Roman" w:cs="Times New Roman"/>
          <w:sz w:val="26"/>
          <w:szCs w:val="26"/>
        </w:rPr>
        <w:t>рассмотрение</w:t>
      </w:r>
      <w:r w:rsidRPr="00DF3ABC">
        <w:rPr>
          <w:rFonts w:ascii="Times New Roman" w:hAnsi="Times New Roman" w:cs="Times New Roman"/>
          <w:spacing w:val="43"/>
          <w:sz w:val="26"/>
          <w:szCs w:val="26"/>
        </w:rPr>
        <w:t xml:space="preserve"> </w:t>
      </w:r>
      <w:r w:rsidRPr="00DF3ABC">
        <w:rPr>
          <w:rFonts w:ascii="Times New Roman" w:hAnsi="Times New Roman" w:cs="Times New Roman"/>
          <w:sz w:val="26"/>
          <w:szCs w:val="26"/>
        </w:rPr>
        <w:t>жалобы</w:t>
      </w:r>
      <w:r w:rsidRPr="00DF3ABC">
        <w:rPr>
          <w:rFonts w:ascii="Times New Roman" w:hAnsi="Times New Roman" w:cs="Times New Roman"/>
          <w:spacing w:val="43"/>
          <w:sz w:val="26"/>
          <w:szCs w:val="26"/>
        </w:rPr>
        <w:t xml:space="preserve"> </w:t>
      </w:r>
      <w:r w:rsidRPr="00DF3ABC">
        <w:rPr>
          <w:rFonts w:ascii="Times New Roman" w:hAnsi="Times New Roman" w:cs="Times New Roman"/>
          <w:sz w:val="26"/>
          <w:szCs w:val="26"/>
        </w:rPr>
        <w:t>орган</w:t>
      </w:r>
      <w:r w:rsidRPr="00DF3ABC">
        <w:rPr>
          <w:rFonts w:ascii="Times New Roman" w:hAnsi="Times New Roman" w:cs="Times New Roman"/>
          <w:spacing w:val="45"/>
          <w:sz w:val="26"/>
          <w:szCs w:val="26"/>
        </w:rPr>
        <w:t xml:space="preserve"> </w:t>
      </w:r>
      <w:r w:rsidRPr="00DF3ABC">
        <w:rPr>
          <w:rFonts w:ascii="Times New Roman" w:hAnsi="Times New Roman" w:cs="Times New Roman"/>
          <w:sz w:val="26"/>
          <w:szCs w:val="26"/>
        </w:rPr>
        <w:t>вправе</w:t>
      </w:r>
      <w:r w:rsidRPr="00DF3ABC">
        <w:rPr>
          <w:rFonts w:ascii="Times New Roman" w:hAnsi="Times New Roman" w:cs="Times New Roman"/>
          <w:spacing w:val="41"/>
          <w:sz w:val="26"/>
          <w:szCs w:val="26"/>
        </w:rPr>
        <w:t xml:space="preserve"> </w:t>
      </w:r>
      <w:r w:rsidRPr="00DF3ABC">
        <w:rPr>
          <w:rFonts w:ascii="Times New Roman" w:hAnsi="Times New Roman" w:cs="Times New Roman"/>
          <w:sz w:val="26"/>
          <w:szCs w:val="26"/>
        </w:rPr>
        <w:t>оставить</w:t>
      </w:r>
      <w:r w:rsidRPr="00DF3ABC">
        <w:rPr>
          <w:rFonts w:ascii="Times New Roman" w:hAnsi="Times New Roman" w:cs="Times New Roman"/>
          <w:spacing w:val="44"/>
          <w:sz w:val="26"/>
          <w:szCs w:val="26"/>
        </w:rPr>
        <w:t xml:space="preserve"> </w:t>
      </w:r>
      <w:r w:rsidRPr="00DF3ABC">
        <w:rPr>
          <w:rFonts w:ascii="Times New Roman" w:hAnsi="Times New Roman" w:cs="Times New Roman"/>
          <w:sz w:val="26"/>
          <w:szCs w:val="26"/>
        </w:rPr>
        <w:t>жалобу</w:t>
      </w:r>
      <w:r w:rsidRPr="00DF3ABC">
        <w:rPr>
          <w:rFonts w:ascii="Times New Roman" w:hAnsi="Times New Roman" w:cs="Times New Roman"/>
          <w:spacing w:val="37"/>
          <w:sz w:val="26"/>
          <w:szCs w:val="26"/>
        </w:rPr>
        <w:t xml:space="preserve"> </w:t>
      </w:r>
      <w:proofErr w:type="gramStart"/>
      <w:r w:rsidRPr="00DF3ABC">
        <w:rPr>
          <w:rFonts w:ascii="Times New Roman" w:hAnsi="Times New Roman" w:cs="Times New Roman"/>
          <w:sz w:val="26"/>
          <w:szCs w:val="26"/>
        </w:rPr>
        <w:t xml:space="preserve">без </w:t>
      </w:r>
      <w:r w:rsidRPr="00DF3ABC">
        <w:rPr>
          <w:rFonts w:ascii="Times New Roman" w:hAnsi="Times New Roman" w:cs="Times New Roman"/>
          <w:spacing w:val="-57"/>
          <w:sz w:val="26"/>
          <w:szCs w:val="26"/>
        </w:rPr>
        <w:t xml:space="preserve"> </w:t>
      </w:r>
      <w:r w:rsidRPr="00DF3ABC">
        <w:rPr>
          <w:rFonts w:ascii="Times New Roman" w:hAnsi="Times New Roman" w:cs="Times New Roman"/>
          <w:sz w:val="26"/>
          <w:szCs w:val="26"/>
        </w:rPr>
        <w:t>ответа</w:t>
      </w:r>
      <w:proofErr w:type="gramEnd"/>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в</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следующих</w:t>
      </w:r>
      <w:r w:rsidRPr="00DF3ABC">
        <w:rPr>
          <w:rFonts w:ascii="Times New Roman" w:hAnsi="Times New Roman" w:cs="Times New Roman"/>
          <w:spacing w:val="2"/>
          <w:sz w:val="26"/>
          <w:szCs w:val="26"/>
        </w:rPr>
        <w:t xml:space="preserve"> </w:t>
      </w:r>
      <w:r w:rsidRPr="00DF3ABC">
        <w:rPr>
          <w:rFonts w:ascii="Times New Roman" w:hAnsi="Times New Roman" w:cs="Times New Roman"/>
          <w:sz w:val="26"/>
          <w:szCs w:val="26"/>
        </w:rPr>
        <w:t>случаях:</w:t>
      </w:r>
    </w:p>
    <w:p w:rsidR="00800268" w:rsidRPr="00DF3ABC" w:rsidRDefault="00800268" w:rsidP="00DF3ABC">
      <w:pPr>
        <w:tabs>
          <w:tab w:val="left" w:pos="1777"/>
          <w:tab w:val="left" w:pos="1778"/>
        </w:tabs>
        <w:autoSpaceDE w:val="0"/>
        <w:autoSpaceDN w:val="0"/>
        <w:ind w:firstLine="709"/>
        <w:jc w:val="both"/>
        <w:rPr>
          <w:sz w:val="26"/>
          <w:szCs w:val="26"/>
        </w:rPr>
      </w:pPr>
      <w:r w:rsidRPr="00DF3ABC">
        <w:rPr>
          <w:sz w:val="26"/>
          <w:szCs w:val="26"/>
        </w:rPr>
        <w:t>- наличие</w:t>
      </w:r>
      <w:r w:rsidRPr="00DF3ABC">
        <w:rPr>
          <w:spacing w:val="1"/>
          <w:sz w:val="26"/>
          <w:szCs w:val="26"/>
        </w:rPr>
        <w:t xml:space="preserve"> </w:t>
      </w:r>
      <w:r w:rsidRPr="00DF3ABC">
        <w:rPr>
          <w:sz w:val="26"/>
          <w:szCs w:val="26"/>
        </w:rPr>
        <w:t>в</w:t>
      </w:r>
      <w:r w:rsidRPr="00DF3ABC">
        <w:rPr>
          <w:spacing w:val="2"/>
          <w:sz w:val="26"/>
          <w:szCs w:val="26"/>
        </w:rPr>
        <w:t xml:space="preserve"> </w:t>
      </w:r>
      <w:r w:rsidRPr="00DF3ABC">
        <w:rPr>
          <w:sz w:val="26"/>
          <w:szCs w:val="26"/>
        </w:rPr>
        <w:t>жалобе</w:t>
      </w:r>
      <w:r w:rsidRPr="00DF3ABC">
        <w:rPr>
          <w:spacing w:val="2"/>
          <w:sz w:val="26"/>
          <w:szCs w:val="26"/>
        </w:rPr>
        <w:t xml:space="preserve"> </w:t>
      </w:r>
      <w:r w:rsidRPr="00DF3ABC">
        <w:rPr>
          <w:sz w:val="26"/>
          <w:szCs w:val="26"/>
        </w:rPr>
        <w:t>нецензурных</w:t>
      </w:r>
      <w:r w:rsidRPr="00DF3ABC">
        <w:rPr>
          <w:spacing w:val="4"/>
          <w:sz w:val="26"/>
          <w:szCs w:val="26"/>
        </w:rPr>
        <w:t xml:space="preserve"> </w:t>
      </w:r>
      <w:r w:rsidRPr="00DF3ABC">
        <w:rPr>
          <w:sz w:val="26"/>
          <w:szCs w:val="26"/>
        </w:rPr>
        <w:t>либо</w:t>
      </w:r>
      <w:r w:rsidRPr="00DF3ABC">
        <w:rPr>
          <w:spacing w:val="3"/>
          <w:sz w:val="26"/>
          <w:szCs w:val="26"/>
        </w:rPr>
        <w:t xml:space="preserve"> </w:t>
      </w:r>
      <w:r w:rsidRPr="00DF3ABC">
        <w:rPr>
          <w:sz w:val="26"/>
          <w:szCs w:val="26"/>
        </w:rPr>
        <w:t>оскорбительных</w:t>
      </w:r>
      <w:r w:rsidRPr="00DF3ABC">
        <w:rPr>
          <w:spacing w:val="2"/>
          <w:sz w:val="26"/>
          <w:szCs w:val="26"/>
        </w:rPr>
        <w:t xml:space="preserve"> </w:t>
      </w:r>
      <w:r w:rsidRPr="00DF3ABC">
        <w:rPr>
          <w:sz w:val="26"/>
          <w:szCs w:val="26"/>
        </w:rPr>
        <w:t>выражений,</w:t>
      </w:r>
      <w:r w:rsidRPr="00DF3ABC">
        <w:rPr>
          <w:spacing w:val="5"/>
          <w:sz w:val="26"/>
          <w:szCs w:val="26"/>
        </w:rPr>
        <w:t xml:space="preserve"> </w:t>
      </w:r>
      <w:r w:rsidRPr="00DF3ABC">
        <w:rPr>
          <w:sz w:val="26"/>
          <w:szCs w:val="26"/>
        </w:rPr>
        <w:t>угроз</w:t>
      </w:r>
      <w:r w:rsidRPr="00DF3ABC">
        <w:rPr>
          <w:spacing w:val="3"/>
          <w:sz w:val="26"/>
          <w:szCs w:val="26"/>
        </w:rPr>
        <w:t xml:space="preserve"> </w:t>
      </w:r>
      <w:r w:rsidRPr="00DF3ABC">
        <w:rPr>
          <w:sz w:val="26"/>
          <w:szCs w:val="26"/>
        </w:rPr>
        <w:t>жизни,</w:t>
      </w:r>
      <w:r w:rsidRPr="00DF3ABC">
        <w:rPr>
          <w:spacing w:val="-57"/>
          <w:sz w:val="26"/>
          <w:szCs w:val="26"/>
        </w:rPr>
        <w:t xml:space="preserve"> </w:t>
      </w:r>
      <w:r w:rsidRPr="00DF3ABC">
        <w:rPr>
          <w:sz w:val="26"/>
          <w:szCs w:val="26"/>
        </w:rPr>
        <w:t>здоровью</w:t>
      </w:r>
      <w:r w:rsidRPr="00DF3ABC">
        <w:rPr>
          <w:spacing w:val="-3"/>
          <w:sz w:val="26"/>
          <w:szCs w:val="26"/>
        </w:rPr>
        <w:t xml:space="preserve"> </w:t>
      </w:r>
      <w:r w:rsidRPr="00DF3ABC">
        <w:rPr>
          <w:sz w:val="26"/>
          <w:szCs w:val="26"/>
        </w:rPr>
        <w:t>и имуществу</w:t>
      </w:r>
      <w:r w:rsidRPr="00DF3ABC">
        <w:rPr>
          <w:spacing w:val="-3"/>
          <w:sz w:val="26"/>
          <w:szCs w:val="26"/>
        </w:rPr>
        <w:t xml:space="preserve"> </w:t>
      </w:r>
      <w:r w:rsidRPr="00DF3ABC">
        <w:rPr>
          <w:sz w:val="26"/>
          <w:szCs w:val="26"/>
        </w:rPr>
        <w:t>должностного</w:t>
      </w:r>
      <w:r w:rsidRPr="00DF3ABC">
        <w:rPr>
          <w:spacing w:val="-1"/>
          <w:sz w:val="26"/>
          <w:szCs w:val="26"/>
        </w:rPr>
        <w:t xml:space="preserve"> </w:t>
      </w:r>
      <w:r w:rsidRPr="00DF3ABC">
        <w:rPr>
          <w:sz w:val="26"/>
          <w:szCs w:val="26"/>
        </w:rPr>
        <w:t>лица, а</w:t>
      </w:r>
      <w:r w:rsidRPr="00DF3ABC">
        <w:rPr>
          <w:spacing w:val="-2"/>
          <w:sz w:val="26"/>
          <w:szCs w:val="26"/>
        </w:rPr>
        <w:t xml:space="preserve"> </w:t>
      </w:r>
      <w:r w:rsidRPr="00DF3ABC">
        <w:rPr>
          <w:sz w:val="26"/>
          <w:szCs w:val="26"/>
        </w:rPr>
        <w:t>также</w:t>
      </w:r>
      <w:r w:rsidRPr="00DF3ABC">
        <w:rPr>
          <w:spacing w:val="-2"/>
          <w:sz w:val="26"/>
          <w:szCs w:val="26"/>
        </w:rPr>
        <w:t xml:space="preserve"> </w:t>
      </w:r>
      <w:r w:rsidRPr="00DF3ABC">
        <w:rPr>
          <w:sz w:val="26"/>
          <w:szCs w:val="26"/>
        </w:rPr>
        <w:t>членов его</w:t>
      </w:r>
      <w:r w:rsidRPr="00DF3ABC">
        <w:rPr>
          <w:spacing w:val="1"/>
          <w:sz w:val="26"/>
          <w:szCs w:val="26"/>
        </w:rPr>
        <w:t xml:space="preserve"> </w:t>
      </w:r>
      <w:r w:rsidRPr="00DF3ABC">
        <w:rPr>
          <w:sz w:val="26"/>
          <w:szCs w:val="26"/>
        </w:rPr>
        <w:t>семьи;</w:t>
      </w:r>
    </w:p>
    <w:p w:rsidR="00800268" w:rsidRPr="00DF3ABC" w:rsidRDefault="00800268" w:rsidP="00DF3ABC">
      <w:pPr>
        <w:tabs>
          <w:tab w:val="left" w:pos="1777"/>
          <w:tab w:val="left" w:pos="1778"/>
        </w:tabs>
        <w:autoSpaceDE w:val="0"/>
        <w:autoSpaceDN w:val="0"/>
        <w:ind w:firstLine="709"/>
        <w:jc w:val="both"/>
        <w:rPr>
          <w:sz w:val="26"/>
          <w:szCs w:val="26"/>
        </w:rPr>
      </w:pPr>
      <w:r w:rsidRPr="00DF3ABC">
        <w:rPr>
          <w:sz w:val="26"/>
          <w:szCs w:val="26"/>
        </w:rPr>
        <w:t>- отсутствие возможности прочитать какую-либо часть текста жалобы, фамилию,</w:t>
      </w:r>
      <w:r w:rsidRPr="00DF3ABC">
        <w:rPr>
          <w:spacing w:val="-57"/>
          <w:sz w:val="26"/>
          <w:szCs w:val="26"/>
        </w:rPr>
        <w:t xml:space="preserve"> </w:t>
      </w:r>
      <w:r w:rsidRPr="00DF3ABC">
        <w:rPr>
          <w:sz w:val="26"/>
          <w:szCs w:val="26"/>
        </w:rPr>
        <w:t>имя,</w:t>
      </w:r>
      <w:r w:rsidRPr="00DF3ABC">
        <w:rPr>
          <w:spacing w:val="-1"/>
          <w:sz w:val="26"/>
          <w:szCs w:val="26"/>
        </w:rPr>
        <w:t xml:space="preserve"> </w:t>
      </w:r>
      <w:r w:rsidRPr="00DF3ABC">
        <w:rPr>
          <w:sz w:val="26"/>
          <w:szCs w:val="26"/>
        </w:rPr>
        <w:t>отчество</w:t>
      </w:r>
      <w:r w:rsidRPr="00DF3ABC">
        <w:rPr>
          <w:spacing w:val="-1"/>
          <w:sz w:val="26"/>
          <w:szCs w:val="26"/>
        </w:rPr>
        <w:t xml:space="preserve"> </w:t>
      </w:r>
      <w:r w:rsidRPr="00DF3ABC">
        <w:rPr>
          <w:sz w:val="26"/>
          <w:szCs w:val="26"/>
        </w:rPr>
        <w:t>(при наличии)</w:t>
      </w:r>
      <w:r w:rsidRPr="00DF3ABC">
        <w:rPr>
          <w:spacing w:val="-1"/>
          <w:sz w:val="26"/>
          <w:szCs w:val="26"/>
        </w:rPr>
        <w:t xml:space="preserve"> </w:t>
      </w:r>
      <w:r w:rsidRPr="00DF3ABC">
        <w:rPr>
          <w:sz w:val="26"/>
          <w:szCs w:val="26"/>
        </w:rPr>
        <w:t>и</w:t>
      </w:r>
      <w:r w:rsidRPr="00DF3ABC">
        <w:rPr>
          <w:spacing w:val="-1"/>
          <w:sz w:val="26"/>
          <w:szCs w:val="26"/>
        </w:rPr>
        <w:t xml:space="preserve"> </w:t>
      </w:r>
      <w:r w:rsidRPr="00DF3ABC">
        <w:rPr>
          <w:sz w:val="26"/>
          <w:szCs w:val="26"/>
        </w:rPr>
        <w:t>(или)</w:t>
      </w:r>
      <w:r w:rsidRPr="00DF3ABC">
        <w:rPr>
          <w:spacing w:val="-1"/>
          <w:sz w:val="26"/>
          <w:szCs w:val="26"/>
        </w:rPr>
        <w:t xml:space="preserve"> </w:t>
      </w:r>
      <w:r w:rsidRPr="00DF3ABC">
        <w:rPr>
          <w:sz w:val="26"/>
          <w:szCs w:val="26"/>
        </w:rPr>
        <w:t>почтовый</w:t>
      </w:r>
      <w:r w:rsidRPr="00DF3ABC">
        <w:rPr>
          <w:spacing w:val="-3"/>
          <w:sz w:val="26"/>
          <w:szCs w:val="26"/>
        </w:rPr>
        <w:t xml:space="preserve"> </w:t>
      </w:r>
      <w:r w:rsidRPr="00DF3ABC">
        <w:rPr>
          <w:sz w:val="26"/>
          <w:szCs w:val="26"/>
        </w:rPr>
        <w:t>адрес</w:t>
      </w:r>
      <w:r w:rsidRPr="00DF3ABC">
        <w:rPr>
          <w:spacing w:val="-2"/>
          <w:sz w:val="26"/>
          <w:szCs w:val="26"/>
        </w:rPr>
        <w:t xml:space="preserve"> </w:t>
      </w:r>
      <w:r w:rsidRPr="00DF3ABC">
        <w:rPr>
          <w:sz w:val="26"/>
          <w:szCs w:val="26"/>
        </w:rPr>
        <w:t>заявителя,</w:t>
      </w:r>
      <w:r w:rsidRPr="00DF3ABC">
        <w:rPr>
          <w:spacing w:val="3"/>
          <w:sz w:val="26"/>
          <w:szCs w:val="26"/>
        </w:rPr>
        <w:t xml:space="preserve"> </w:t>
      </w:r>
      <w:r w:rsidRPr="00DF3ABC">
        <w:rPr>
          <w:sz w:val="26"/>
          <w:szCs w:val="26"/>
        </w:rPr>
        <w:t>указанные</w:t>
      </w:r>
      <w:r w:rsidRPr="00DF3ABC">
        <w:rPr>
          <w:spacing w:val="-2"/>
          <w:sz w:val="26"/>
          <w:szCs w:val="26"/>
        </w:rPr>
        <w:t xml:space="preserve"> </w:t>
      </w:r>
      <w:r w:rsidRPr="00DF3ABC">
        <w:rPr>
          <w:sz w:val="26"/>
          <w:szCs w:val="26"/>
        </w:rPr>
        <w:t>в</w:t>
      </w:r>
      <w:r w:rsidRPr="00DF3ABC">
        <w:rPr>
          <w:spacing w:val="-2"/>
          <w:sz w:val="26"/>
          <w:szCs w:val="26"/>
        </w:rPr>
        <w:t xml:space="preserve"> </w:t>
      </w:r>
      <w:r w:rsidRPr="00DF3ABC">
        <w:rPr>
          <w:sz w:val="26"/>
          <w:szCs w:val="26"/>
        </w:rPr>
        <w:t>жалобе;</w:t>
      </w:r>
    </w:p>
    <w:p w:rsidR="00800268" w:rsidRPr="00DF3ABC" w:rsidRDefault="00800268" w:rsidP="00DF3ABC">
      <w:pPr>
        <w:tabs>
          <w:tab w:val="left" w:pos="1777"/>
          <w:tab w:val="left" w:pos="1778"/>
        </w:tabs>
        <w:autoSpaceDE w:val="0"/>
        <w:autoSpaceDN w:val="0"/>
        <w:ind w:firstLine="709"/>
        <w:jc w:val="both"/>
        <w:rPr>
          <w:sz w:val="26"/>
          <w:szCs w:val="26"/>
        </w:rPr>
      </w:pPr>
      <w:r w:rsidRPr="00DF3ABC">
        <w:rPr>
          <w:sz w:val="26"/>
          <w:szCs w:val="26"/>
        </w:rPr>
        <w:t>- если</w:t>
      </w:r>
      <w:r w:rsidRPr="00DF3ABC">
        <w:rPr>
          <w:spacing w:val="5"/>
          <w:sz w:val="26"/>
          <w:szCs w:val="26"/>
        </w:rPr>
        <w:t xml:space="preserve"> </w:t>
      </w:r>
      <w:r w:rsidRPr="00DF3ABC">
        <w:rPr>
          <w:sz w:val="26"/>
          <w:szCs w:val="26"/>
        </w:rPr>
        <w:t>в</w:t>
      </w:r>
      <w:r w:rsidRPr="00DF3ABC">
        <w:rPr>
          <w:spacing w:val="3"/>
          <w:sz w:val="26"/>
          <w:szCs w:val="26"/>
        </w:rPr>
        <w:t xml:space="preserve"> </w:t>
      </w:r>
      <w:r w:rsidRPr="00DF3ABC">
        <w:rPr>
          <w:sz w:val="26"/>
          <w:szCs w:val="26"/>
        </w:rPr>
        <w:t>письменном</w:t>
      </w:r>
      <w:r w:rsidRPr="00DF3ABC">
        <w:rPr>
          <w:spacing w:val="3"/>
          <w:sz w:val="26"/>
          <w:szCs w:val="26"/>
        </w:rPr>
        <w:t xml:space="preserve"> </w:t>
      </w:r>
      <w:r w:rsidRPr="00DF3ABC">
        <w:rPr>
          <w:sz w:val="26"/>
          <w:szCs w:val="26"/>
        </w:rPr>
        <w:t>обращении</w:t>
      </w:r>
      <w:r w:rsidRPr="00DF3ABC">
        <w:rPr>
          <w:spacing w:val="4"/>
          <w:sz w:val="26"/>
          <w:szCs w:val="26"/>
        </w:rPr>
        <w:t xml:space="preserve"> </w:t>
      </w:r>
      <w:r w:rsidRPr="00DF3ABC">
        <w:rPr>
          <w:sz w:val="26"/>
          <w:szCs w:val="26"/>
        </w:rPr>
        <w:t>не</w:t>
      </w:r>
      <w:r w:rsidRPr="00DF3ABC">
        <w:rPr>
          <w:spacing w:val="5"/>
          <w:sz w:val="26"/>
          <w:szCs w:val="26"/>
        </w:rPr>
        <w:t xml:space="preserve"> </w:t>
      </w:r>
      <w:r w:rsidRPr="00DF3ABC">
        <w:rPr>
          <w:sz w:val="26"/>
          <w:szCs w:val="26"/>
        </w:rPr>
        <w:t>указаны</w:t>
      </w:r>
      <w:r w:rsidRPr="00DF3ABC">
        <w:rPr>
          <w:spacing w:val="3"/>
          <w:sz w:val="26"/>
          <w:szCs w:val="26"/>
        </w:rPr>
        <w:t xml:space="preserve"> </w:t>
      </w:r>
      <w:r w:rsidRPr="00DF3ABC">
        <w:rPr>
          <w:sz w:val="26"/>
          <w:szCs w:val="26"/>
        </w:rPr>
        <w:t>фамилия</w:t>
      </w:r>
      <w:r w:rsidRPr="00DF3ABC">
        <w:rPr>
          <w:spacing w:val="3"/>
          <w:sz w:val="26"/>
          <w:szCs w:val="26"/>
        </w:rPr>
        <w:t xml:space="preserve"> </w:t>
      </w:r>
      <w:r w:rsidRPr="00DF3ABC">
        <w:rPr>
          <w:sz w:val="26"/>
          <w:szCs w:val="26"/>
        </w:rPr>
        <w:t>гражданина,</w:t>
      </w:r>
      <w:r w:rsidRPr="00DF3ABC">
        <w:rPr>
          <w:spacing w:val="3"/>
          <w:sz w:val="26"/>
          <w:szCs w:val="26"/>
        </w:rPr>
        <w:t xml:space="preserve"> </w:t>
      </w:r>
      <w:r w:rsidRPr="00DF3ABC">
        <w:rPr>
          <w:sz w:val="26"/>
          <w:szCs w:val="26"/>
        </w:rPr>
        <w:t>направившего</w:t>
      </w:r>
      <w:r w:rsidRPr="00DF3ABC">
        <w:rPr>
          <w:spacing w:val="-57"/>
          <w:sz w:val="26"/>
          <w:szCs w:val="26"/>
        </w:rPr>
        <w:t xml:space="preserve"> </w:t>
      </w:r>
      <w:r w:rsidRPr="00DF3ABC">
        <w:rPr>
          <w:sz w:val="26"/>
          <w:szCs w:val="26"/>
        </w:rPr>
        <w:t>обращение,</w:t>
      </w:r>
      <w:r w:rsidRPr="00DF3ABC">
        <w:rPr>
          <w:spacing w:val="-1"/>
          <w:sz w:val="26"/>
          <w:szCs w:val="26"/>
        </w:rPr>
        <w:t xml:space="preserve"> </w:t>
      </w:r>
      <w:r w:rsidRPr="00DF3ABC">
        <w:rPr>
          <w:sz w:val="26"/>
          <w:szCs w:val="26"/>
        </w:rPr>
        <w:t>и</w:t>
      </w:r>
      <w:r w:rsidRPr="00DF3ABC">
        <w:rPr>
          <w:spacing w:val="-1"/>
          <w:sz w:val="26"/>
          <w:szCs w:val="26"/>
        </w:rPr>
        <w:t xml:space="preserve"> </w:t>
      </w:r>
      <w:r w:rsidRPr="00DF3ABC">
        <w:rPr>
          <w:sz w:val="26"/>
          <w:szCs w:val="26"/>
        </w:rPr>
        <w:t>почтовый</w:t>
      </w:r>
      <w:r w:rsidRPr="00DF3ABC">
        <w:rPr>
          <w:spacing w:val="-3"/>
          <w:sz w:val="26"/>
          <w:szCs w:val="26"/>
        </w:rPr>
        <w:t xml:space="preserve"> </w:t>
      </w:r>
      <w:r w:rsidRPr="00DF3ABC">
        <w:rPr>
          <w:sz w:val="26"/>
          <w:szCs w:val="26"/>
        </w:rPr>
        <w:t>адрес,</w:t>
      </w:r>
      <w:r w:rsidRPr="00DF3ABC">
        <w:rPr>
          <w:spacing w:val="-1"/>
          <w:sz w:val="26"/>
          <w:szCs w:val="26"/>
        </w:rPr>
        <w:t xml:space="preserve"> </w:t>
      </w:r>
      <w:r w:rsidRPr="00DF3ABC">
        <w:rPr>
          <w:sz w:val="26"/>
          <w:szCs w:val="26"/>
        </w:rPr>
        <w:t>по</w:t>
      </w:r>
      <w:r w:rsidRPr="00DF3ABC">
        <w:rPr>
          <w:spacing w:val="-1"/>
          <w:sz w:val="26"/>
          <w:szCs w:val="26"/>
        </w:rPr>
        <w:t xml:space="preserve"> </w:t>
      </w:r>
      <w:r w:rsidRPr="00DF3ABC">
        <w:rPr>
          <w:sz w:val="26"/>
          <w:szCs w:val="26"/>
        </w:rPr>
        <w:t>которому</w:t>
      </w:r>
      <w:r w:rsidRPr="00DF3ABC">
        <w:rPr>
          <w:spacing w:val="-6"/>
          <w:sz w:val="26"/>
          <w:szCs w:val="26"/>
        </w:rPr>
        <w:t xml:space="preserve"> </w:t>
      </w:r>
      <w:r w:rsidRPr="00DF3ABC">
        <w:rPr>
          <w:sz w:val="26"/>
          <w:szCs w:val="26"/>
        </w:rPr>
        <w:t>должен</w:t>
      </w:r>
      <w:r w:rsidRPr="00DF3ABC">
        <w:rPr>
          <w:spacing w:val="-1"/>
          <w:sz w:val="26"/>
          <w:szCs w:val="26"/>
        </w:rPr>
        <w:t xml:space="preserve"> </w:t>
      </w:r>
      <w:r w:rsidRPr="00DF3ABC">
        <w:rPr>
          <w:sz w:val="26"/>
          <w:szCs w:val="26"/>
        </w:rPr>
        <w:t>быть</w:t>
      </w:r>
      <w:r w:rsidRPr="00DF3ABC">
        <w:rPr>
          <w:spacing w:val="3"/>
          <w:sz w:val="26"/>
          <w:szCs w:val="26"/>
        </w:rPr>
        <w:t xml:space="preserve"> </w:t>
      </w:r>
      <w:r w:rsidRPr="00DF3ABC">
        <w:rPr>
          <w:sz w:val="26"/>
          <w:szCs w:val="26"/>
        </w:rPr>
        <w:t>направлен</w:t>
      </w:r>
      <w:r w:rsidRPr="00DF3ABC">
        <w:rPr>
          <w:spacing w:val="-1"/>
          <w:sz w:val="26"/>
          <w:szCs w:val="26"/>
        </w:rPr>
        <w:t xml:space="preserve"> </w:t>
      </w:r>
      <w:r w:rsidRPr="00DF3ABC">
        <w:rPr>
          <w:sz w:val="26"/>
          <w:szCs w:val="26"/>
        </w:rPr>
        <w:t>ответ</w:t>
      </w:r>
      <w:r w:rsidRPr="00DF3ABC">
        <w:rPr>
          <w:spacing w:val="-1"/>
          <w:sz w:val="26"/>
          <w:szCs w:val="26"/>
        </w:rPr>
        <w:t xml:space="preserve"> </w:t>
      </w:r>
      <w:r w:rsidRPr="00DF3ABC">
        <w:rPr>
          <w:sz w:val="26"/>
          <w:szCs w:val="26"/>
        </w:rPr>
        <w:t>на</w:t>
      </w:r>
      <w:r w:rsidRPr="00DF3ABC">
        <w:rPr>
          <w:spacing w:val="-2"/>
          <w:sz w:val="26"/>
          <w:szCs w:val="26"/>
        </w:rPr>
        <w:t xml:space="preserve"> </w:t>
      </w:r>
      <w:r w:rsidRPr="00DF3ABC">
        <w:rPr>
          <w:sz w:val="26"/>
          <w:szCs w:val="26"/>
        </w:rPr>
        <w:t>обращение;</w:t>
      </w:r>
    </w:p>
    <w:p w:rsidR="00800268" w:rsidRPr="00DF3ABC" w:rsidRDefault="00800268" w:rsidP="00DF3ABC">
      <w:pPr>
        <w:pStyle w:val="a3"/>
        <w:spacing w:after="0"/>
        <w:ind w:firstLine="709"/>
        <w:rPr>
          <w:sz w:val="26"/>
          <w:szCs w:val="26"/>
        </w:rPr>
      </w:pPr>
      <w:r w:rsidRPr="00DF3ABC">
        <w:rPr>
          <w:sz w:val="26"/>
          <w:szCs w:val="26"/>
        </w:rPr>
        <w:t>- если</w:t>
      </w:r>
      <w:r w:rsidRPr="00DF3ABC">
        <w:rPr>
          <w:spacing w:val="42"/>
          <w:sz w:val="26"/>
          <w:szCs w:val="26"/>
        </w:rPr>
        <w:t xml:space="preserve"> </w:t>
      </w:r>
      <w:r w:rsidRPr="00DF3ABC">
        <w:rPr>
          <w:sz w:val="26"/>
          <w:szCs w:val="26"/>
        </w:rPr>
        <w:t>жалоба</w:t>
      </w:r>
      <w:r w:rsidRPr="00DF3ABC">
        <w:rPr>
          <w:spacing w:val="43"/>
          <w:sz w:val="26"/>
          <w:szCs w:val="26"/>
        </w:rPr>
        <w:t xml:space="preserve"> </w:t>
      </w:r>
      <w:r w:rsidRPr="00DF3ABC">
        <w:rPr>
          <w:sz w:val="26"/>
          <w:szCs w:val="26"/>
        </w:rPr>
        <w:t>подана</w:t>
      </w:r>
      <w:r w:rsidRPr="00DF3ABC">
        <w:rPr>
          <w:spacing w:val="41"/>
          <w:sz w:val="26"/>
          <w:szCs w:val="26"/>
        </w:rPr>
        <w:t xml:space="preserve"> </w:t>
      </w:r>
      <w:r w:rsidRPr="00DF3ABC">
        <w:rPr>
          <w:sz w:val="26"/>
          <w:szCs w:val="26"/>
        </w:rPr>
        <w:t>заявителем</w:t>
      </w:r>
      <w:r w:rsidRPr="00DF3ABC">
        <w:rPr>
          <w:spacing w:val="41"/>
          <w:sz w:val="26"/>
          <w:szCs w:val="26"/>
        </w:rPr>
        <w:t xml:space="preserve"> </w:t>
      </w:r>
      <w:r w:rsidRPr="00DF3ABC">
        <w:rPr>
          <w:sz w:val="26"/>
          <w:szCs w:val="26"/>
        </w:rPr>
        <w:t>в</w:t>
      </w:r>
      <w:r w:rsidRPr="00DF3ABC">
        <w:rPr>
          <w:spacing w:val="43"/>
          <w:sz w:val="26"/>
          <w:szCs w:val="26"/>
        </w:rPr>
        <w:t xml:space="preserve"> </w:t>
      </w:r>
      <w:r w:rsidRPr="00DF3ABC">
        <w:rPr>
          <w:sz w:val="26"/>
          <w:szCs w:val="26"/>
        </w:rPr>
        <w:t>орган,</w:t>
      </w:r>
      <w:r w:rsidRPr="00DF3ABC">
        <w:rPr>
          <w:spacing w:val="40"/>
          <w:sz w:val="26"/>
          <w:szCs w:val="26"/>
        </w:rPr>
        <w:t xml:space="preserve"> </w:t>
      </w:r>
      <w:r w:rsidRPr="00DF3ABC">
        <w:rPr>
          <w:sz w:val="26"/>
          <w:szCs w:val="26"/>
        </w:rPr>
        <w:t>в</w:t>
      </w:r>
      <w:r w:rsidRPr="00DF3ABC">
        <w:rPr>
          <w:spacing w:val="43"/>
          <w:sz w:val="26"/>
          <w:szCs w:val="26"/>
        </w:rPr>
        <w:t xml:space="preserve"> </w:t>
      </w:r>
      <w:r w:rsidRPr="00DF3ABC">
        <w:rPr>
          <w:sz w:val="26"/>
          <w:szCs w:val="26"/>
        </w:rPr>
        <w:t>компетенцию</w:t>
      </w:r>
      <w:r w:rsidRPr="00DF3ABC">
        <w:rPr>
          <w:spacing w:val="42"/>
          <w:sz w:val="26"/>
          <w:szCs w:val="26"/>
        </w:rPr>
        <w:t xml:space="preserve"> </w:t>
      </w:r>
      <w:r w:rsidRPr="00DF3ABC">
        <w:rPr>
          <w:sz w:val="26"/>
          <w:szCs w:val="26"/>
        </w:rPr>
        <w:t>которого</w:t>
      </w:r>
      <w:r w:rsidRPr="00DF3ABC">
        <w:rPr>
          <w:spacing w:val="42"/>
          <w:sz w:val="26"/>
          <w:szCs w:val="26"/>
        </w:rPr>
        <w:t xml:space="preserve"> </w:t>
      </w:r>
      <w:r w:rsidRPr="00DF3ABC">
        <w:rPr>
          <w:sz w:val="26"/>
          <w:szCs w:val="26"/>
        </w:rPr>
        <w:t>не</w:t>
      </w:r>
      <w:r w:rsidRPr="00DF3ABC">
        <w:rPr>
          <w:spacing w:val="41"/>
          <w:sz w:val="26"/>
          <w:szCs w:val="26"/>
        </w:rPr>
        <w:t xml:space="preserve"> </w:t>
      </w:r>
      <w:r w:rsidRPr="00DF3ABC">
        <w:rPr>
          <w:sz w:val="26"/>
          <w:szCs w:val="26"/>
        </w:rPr>
        <w:t>входит</w:t>
      </w:r>
      <w:r w:rsidRPr="00DF3ABC">
        <w:rPr>
          <w:spacing w:val="-57"/>
          <w:sz w:val="26"/>
          <w:szCs w:val="26"/>
        </w:rPr>
        <w:t xml:space="preserve"> </w:t>
      </w:r>
      <w:r w:rsidRPr="00DF3ABC">
        <w:rPr>
          <w:sz w:val="26"/>
          <w:szCs w:val="26"/>
        </w:rPr>
        <w:t>принятие</w:t>
      </w:r>
      <w:r w:rsidRPr="00DF3ABC">
        <w:rPr>
          <w:spacing w:val="4"/>
          <w:sz w:val="26"/>
          <w:szCs w:val="26"/>
        </w:rPr>
        <w:t xml:space="preserve"> </w:t>
      </w:r>
      <w:r w:rsidRPr="00DF3ABC">
        <w:rPr>
          <w:sz w:val="26"/>
          <w:szCs w:val="26"/>
        </w:rPr>
        <w:t>решения</w:t>
      </w:r>
      <w:r w:rsidRPr="00DF3ABC">
        <w:rPr>
          <w:spacing w:val="2"/>
          <w:sz w:val="26"/>
          <w:szCs w:val="26"/>
        </w:rPr>
        <w:t xml:space="preserve"> </w:t>
      </w:r>
      <w:r w:rsidRPr="00DF3ABC">
        <w:rPr>
          <w:sz w:val="26"/>
          <w:szCs w:val="26"/>
        </w:rPr>
        <w:t>по</w:t>
      </w:r>
      <w:r w:rsidRPr="00DF3ABC">
        <w:rPr>
          <w:spacing w:val="2"/>
          <w:sz w:val="26"/>
          <w:szCs w:val="26"/>
        </w:rPr>
        <w:t xml:space="preserve"> </w:t>
      </w:r>
      <w:r w:rsidRPr="00DF3ABC">
        <w:rPr>
          <w:sz w:val="26"/>
          <w:szCs w:val="26"/>
        </w:rPr>
        <w:t>жалобе.</w:t>
      </w:r>
      <w:r w:rsidRPr="00DF3ABC">
        <w:rPr>
          <w:spacing w:val="4"/>
          <w:sz w:val="26"/>
          <w:szCs w:val="26"/>
        </w:rPr>
        <w:t xml:space="preserve"> </w:t>
      </w:r>
      <w:r w:rsidRPr="00DF3ABC">
        <w:rPr>
          <w:sz w:val="26"/>
          <w:szCs w:val="26"/>
        </w:rPr>
        <w:t>В</w:t>
      </w:r>
      <w:r w:rsidRPr="00DF3ABC">
        <w:rPr>
          <w:spacing w:val="3"/>
          <w:sz w:val="26"/>
          <w:szCs w:val="26"/>
        </w:rPr>
        <w:t xml:space="preserve"> </w:t>
      </w:r>
      <w:r w:rsidRPr="00DF3ABC">
        <w:rPr>
          <w:sz w:val="26"/>
          <w:szCs w:val="26"/>
        </w:rPr>
        <w:t>этом</w:t>
      </w:r>
      <w:r w:rsidRPr="00DF3ABC">
        <w:rPr>
          <w:spacing w:val="4"/>
          <w:sz w:val="26"/>
          <w:szCs w:val="26"/>
        </w:rPr>
        <w:t xml:space="preserve"> </w:t>
      </w:r>
      <w:r w:rsidRPr="00DF3ABC">
        <w:rPr>
          <w:sz w:val="26"/>
          <w:szCs w:val="26"/>
        </w:rPr>
        <w:t>случае</w:t>
      </w:r>
      <w:r w:rsidRPr="00DF3ABC">
        <w:rPr>
          <w:spacing w:val="5"/>
          <w:sz w:val="26"/>
          <w:szCs w:val="26"/>
        </w:rPr>
        <w:t xml:space="preserve"> </w:t>
      </w:r>
      <w:r w:rsidRPr="00DF3ABC">
        <w:rPr>
          <w:sz w:val="26"/>
          <w:szCs w:val="26"/>
        </w:rPr>
        <w:t>в</w:t>
      </w:r>
      <w:r w:rsidRPr="00DF3ABC">
        <w:rPr>
          <w:spacing w:val="6"/>
          <w:sz w:val="26"/>
          <w:szCs w:val="26"/>
        </w:rPr>
        <w:t xml:space="preserve"> </w:t>
      </w:r>
      <w:r w:rsidRPr="00DF3ABC">
        <w:rPr>
          <w:sz w:val="26"/>
          <w:szCs w:val="26"/>
        </w:rPr>
        <w:t>течение</w:t>
      </w:r>
      <w:r w:rsidRPr="00DF3ABC">
        <w:rPr>
          <w:spacing w:val="4"/>
          <w:sz w:val="26"/>
          <w:szCs w:val="26"/>
        </w:rPr>
        <w:t xml:space="preserve"> </w:t>
      </w:r>
      <w:r w:rsidRPr="00DF3ABC">
        <w:rPr>
          <w:sz w:val="26"/>
          <w:szCs w:val="26"/>
        </w:rPr>
        <w:t>3</w:t>
      </w:r>
      <w:r w:rsidRPr="00DF3ABC">
        <w:rPr>
          <w:spacing w:val="4"/>
          <w:sz w:val="26"/>
          <w:szCs w:val="26"/>
        </w:rPr>
        <w:t xml:space="preserve"> </w:t>
      </w:r>
      <w:r w:rsidRPr="00DF3ABC">
        <w:rPr>
          <w:sz w:val="26"/>
          <w:szCs w:val="26"/>
        </w:rPr>
        <w:t>рабочих</w:t>
      </w:r>
      <w:r w:rsidRPr="00DF3ABC">
        <w:rPr>
          <w:spacing w:val="5"/>
          <w:sz w:val="26"/>
          <w:szCs w:val="26"/>
        </w:rPr>
        <w:t xml:space="preserve"> </w:t>
      </w:r>
      <w:r w:rsidRPr="00DF3ABC">
        <w:rPr>
          <w:sz w:val="26"/>
          <w:szCs w:val="26"/>
        </w:rPr>
        <w:t>дней</w:t>
      </w:r>
      <w:r w:rsidRPr="00DF3ABC">
        <w:rPr>
          <w:spacing w:val="3"/>
          <w:sz w:val="26"/>
          <w:szCs w:val="26"/>
        </w:rPr>
        <w:t xml:space="preserve"> </w:t>
      </w:r>
      <w:r w:rsidRPr="00DF3ABC">
        <w:rPr>
          <w:sz w:val="26"/>
          <w:szCs w:val="26"/>
        </w:rPr>
        <w:t>со</w:t>
      </w:r>
      <w:r w:rsidRPr="00DF3ABC">
        <w:rPr>
          <w:spacing w:val="4"/>
          <w:sz w:val="26"/>
          <w:szCs w:val="26"/>
        </w:rPr>
        <w:t xml:space="preserve"> </w:t>
      </w:r>
      <w:r w:rsidRPr="00DF3ABC">
        <w:rPr>
          <w:sz w:val="26"/>
          <w:szCs w:val="26"/>
        </w:rPr>
        <w:t>дня</w:t>
      </w:r>
      <w:r w:rsidRPr="00DF3ABC">
        <w:rPr>
          <w:spacing w:val="4"/>
          <w:sz w:val="26"/>
          <w:szCs w:val="26"/>
        </w:rPr>
        <w:t xml:space="preserve"> </w:t>
      </w:r>
      <w:r w:rsidRPr="00DF3ABC">
        <w:rPr>
          <w:sz w:val="26"/>
          <w:szCs w:val="26"/>
        </w:rPr>
        <w:t>ее</w:t>
      </w:r>
      <w:r w:rsidRPr="00DF3ABC">
        <w:rPr>
          <w:spacing w:val="4"/>
          <w:sz w:val="26"/>
          <w:szCs w:val="26"/>
        </w:rPr>
        <w:t xml:space="preserve"> </w:t>
      </w:r>
      <w:r w:rsidRPr="00DF3ABC">
        <w:rPr>
          <w:sz w:val="26"/>
          <w:szCs w:val="26"/>
        </w:rPr>
        <w:t>регистрации указанный</w:t>
      </w:r>
      <w:r w:rsidRPr="00DF3ABC">
        <w:rPr>
          <w:spacing w:val="1"/>
          <w:sz w:val="26"/>
          <w:szCs w:val="26"/>
        </w:rPr>
        <w:t xml:space="preserve"> </w:t>
      </w:r>
      <w:r w:rsidRPr="00DF3ABC">
        <w:rPr>
          <w:sz w:val="26"/>
          <w:szCs w:val="26"/>
        </w:rPr>
        <w:t>орган</w:t>
      </w:r>
      <w:r w:rsidRPr="00DF3ABC">
        <w:rPr>
          <w:spacing w:val="1"/>
          <w:sz w:val="26"/>
          <w:szCs w:val="26"/>
        </w:rPr>
        <w:t xml:space="preserve"> </w:t>
      </w:r>
      <w:r w:rsidRPr="00DF3ABC">
        <w:rPr>
          <w:sz w:val="26"/>
          <w:szCs w:val="26"/>
        </w:rPr>
        <w:t>направляет</w:t>
      </w:r>
      <w:r w:rsidRPr="00DF3ABC">
        <w:rPr>
          <w:spacing w:val="1"/>
          <w:sz w:val="26"/>
          <w:szCs w:val="26"/>
        </w:rPr>
        <w:t xml:space="preserve"> </w:t>
      </w:r>
      <w:r w:rsidRPr="00DF3ABC">
        <w:rPr>
          <w:sz w:val="26"/>
          <w:szCs w:val="26"/>
        </w:rPr>
        <w:t>жалобу</w:t>
      </w:r>
      <w:r w:rsidRPr="00DF3ABC">
        <w:rPr>
          <w:spacing w:val="1"/>
          <w:sz w:val="26"/>
          <w:szCs w:val="26"/>
        </w:rPr>
        <w:t xml:space="preserve"> </w:t>
      </w:r>
      <w:r w:rsidRPr="00DF3ABC">
        <w:rPr>
          <w:sz w:val="26"/>
          <w:szCs w:val="26"/>
        </w:rPr>
        <w:t>в</w:t>
      </w:r>
      <w:r w:rsidRPr="00DF3ABC">
        <w:rPr>
          <w:spacing w:val="1"/>
          <w:sz w:val="26"/>
          <w:szCs w:val="26"/>
        </w:rPr>
        <w:t xml:space="preserve"> </w:t>
      </w:r>
      <w:r w:rsidRPr="00DF3ABC">
        <w:rPr>
          <w:sz w:val="26"/>
          <w:szCs w:val="26"/>
        </w:rPr>
        <w:t>уполномоченный</w:t>
      </w:r>
      <w:r w:rsidRPr="00DF3ABC">
        <w:rPr>
          <w:spacing w:val="1"/>
          <w:sz w:val="26"/>
          <w:szCs w:val="26"/>
        </w:rPr>
        <w:t xml:space="preserve"> </w:t>
      </w:r>
      <w:r w:rsidRPr="00DF3ABC">
        <w:rPr>
          <w:sz w:val="26"/>
          <w:szCs w:val="26"/>
        </w:rPr>
        <w:t>на</w:t>
      </w:r>
      <w:r w:rsidRPr="00DF3ABC">
        <w:rPr>
          <w:spacing w:val="1"/>
          <w:sz w:val="26"/>
          <w:szCs w:val="26"/>
        </w:rPr>
        <w:t xml:space="preserve"> </w:t>
      </w:r>
      <w:r w:rsidRPr="00DF3ABC">
        <w:rPr>
          <w:sz w:val="26"/>
          <w:szCs w:val="26"/>
        </w:rPr>
        <w:t>ее</w:t>
      </w:r>
      <w:r w:rsidRPr="00DF3ABC">
        <w:rPr>
          <w:spacing w:val="1"/>
          <w:sz w:val="26"/>
          <w:szCs w:val="26"/>
        </w:rPr>
        <w:t xml:space="preserve"> </w:t>
      </w:r>
      <w:r w:rsidRPr="00DF3ABC">
        <w:rPr>
          <w:sz w:val="26"/>
          <w:szCs w:val="26"/>
        </w:rPr>
        <w:t>рассмотрение</w:t>
      </w:r>
      <w:r w:rsidRPr="00DF3ABC">
        <w:rPr>
          <w:spacing w:val="1"/>
          <w:sz w:val="26"/>
          <w:szCs w:val="26"/>
        </w:rPr>
        <w:t xml:space="preserve"> </w:t>
      </w:r>
      <w:r w:rsidRPr="00DF3ABC">
        <w:rPr>
          <w:sz w:val="26"/>
          <w:szCs w:val="26"/>
        </w:rPr>
        <w:t>орган</w:t>
      </w:r>
      <w:r w:rsidRPr="00DF3ABC">
        <w:rPr>
          <w:spacing w:val="1"/>
          <w:sz w:val="26"/>
          <w:szCs w:val="26"/>
        </w:rPr>
        <w:t xml:space="preserve"> </w:t>
      </w:r>
      <w:r w:rsidRPr="00DF3ABC">
        <w:rPr>
          <w:sz w:val="26"/>
          <w:szCs w:val="26"/>
        </w:rPr>
        <w:t>и</w:t>
      </w:r>
      <w:r w:rsidRPr="00DF3ABC">
        <w:rPr>
          <w:spacing w:val="1"/>
          <w:sz w:val="26"/>
          <w:szCs w:val="26"/>
        </w:rPr>
        <w:t xml:space="preserve"> </w:t>
      </w:r>
      <w:r w:rsidRPr="00DF3ABC">
        <w:rPr>
          <w:sz w:val="26"/>
          <w:szCs w:val="26"/>
        </w:rPr>
        <w:t>в</w:t>
      </w:r>
      <w:r w:rsidRPr="00DF3ABC">
        <w:rPr>
          <w:spacing w:val="1"/>
          <w:sz w:val="26"/>
          <w:szCs w:val="26"/>
        </w:rPr>
        <w:t xml:space="preserve"> </w:t>
      </w:r>
      <w:r w:rsidRPr="00DF3ABC">
        <w:rPr>
          <w:sz w:val="26"/>
          <w:szCs w:val="26"/>
        </w:rPr>
        <w:t>письменной</w:t>
      </w:r>
      <w:r w:rsidRPr="00DF3ABC">
        <w:rPr>
          <w:spacing w:val="-1"/>
          <w:sz w:val="26"/>
          <w:szCs w:val="26"/>
        </w:rPr>
        <w:t xml:space="preserve"> </w:t>
      </w:r>
      <w:r w:rsidRPr="00DF3ABC">
        <w:rPr>
          <w:sz w:val="26"/>
          <w:szCs w:val="26"/>
        </w:rPr>
        <w:t>форме</w:t>
      </w:r>
      <w:r w:rsidRPr="00DF3ABC">
        <w:rPr>
          <w:spacing w:val="-3"/>
          <w:sz w:val="26"/>
          <w:szCs w:val="26"/>
        </w:rPr>
        <w:t xml:space="preserve"> </w:t>
      </w:r>
      <w:r w:rsidRPr="00DF3ABC">
        <w:rPr>
          <w:sz w:val="26"/>
          <w:szCs w:val="26"/>
        </w:rPr>
        <w:t>информирует заявителя</w:t>
      </w:r>
      <w:r w:rsidRPr="00DF3ABC">
        <w:rPr>
          <w:spacing w:val="-1"/>
          <w:sz w:val="26"/>
          <w:szCs w:val="26"/>
        </w:rPr>
        <w:t xml:space="preserve"> </w:t>
      </w:r>
      <w:r w:rsidRPr="00DF3ABC">
        <w:rPr>
          <w:sz w:val="26"/>
          <w:szCs w:val="26"/>
        </w:rPr>
        <w:t>о перенаправлении</w:t>
      </w:r>
      <w:r w:rsidRPr="00DF3ABC">
        <w:rPr>
          <w:spacing w:val="-1"/>
          <w:sz w:val="26"/>
          <w:szCs w:val="26"/>
        </w:rPr>
        <w:t xml:space="preserve"> </w:t>
      </w:r>
      <w:r w:rsidRPr="00DF3ABC">
        <w:rPr>
          <w:sz w:val="26"/>
          <w:szCs w:val="26"/>
        </w:rPr>
        <w:t>жалобы;</w:t>
      </w:r>
    </w:p>
    <w:p w:rsidR="00800268" w:rsidRPr="00DF3ABC" w:rsidRDefault="00800268" w:rsidP="00DF3ABC">
      <w:pPr>
        <w:tabs>
          <w:tab w:val="left" w:pos="1778"/>
        </w:tabs>
        <w:autoSpaceDE w:val="0"/>
        <w:autoSpaceDN w:val="0"/>
        <w:ind w:firstLine="709"/>
        <w:jc w:val="both"/>
        <w:rPr>
          <w:sz w:val="26"/>
          <w:szCs w:val="26"/>
        </w:rPr>
      </w:pPr>
      <w:r w:rsidRPr="00DF3ABC">
        <w:rPr>
          <w:sz w:val="26"/>
          <w:szCs w:val="26"/>
        </w:rPr>
        <w:t>- если в письменном обращении заявителя содержится вопрос, на который ему</w:t>
      </w:r>
      <w:r w:rsidRPr="00DF3ABC">
        <w:rPr>
          <w:spacing w:val="1"/>
          <w:sz w:val="26"/>
          <w:szCs w:val="26"/>
        </w:rPr>
        <w:t xml:space="preserve"> </w:t>
      </w:r>
      <w:r w:rsidRPr="00DF3ABC">
        <w:rPr>
          <w:sz w:val="26"/>
          <w:szCs w:val="26"/>
        </w:rPr>
        <w:t>многократно</w:t>
      </w:r>
      <w:r w:rsidRPr="00DF3ABC">
        <w:rPr>
          <w:spacing w:val="1"/>
          <w:sz w:val="26"/>
          <w:szCs w:val="26"/>
        </w:rPr>
        <w:t xml:space="preserve"> </w:t>
      </w:r>
      <w:r w:rsidRPr="00DF3ABC">
        <w:rPr>
          <w:sz w:val="26"/>
          <w:szCs w:val="26"/>
        </w:rPr>
        <w:t>давались</w:t>
      </w:r>
      <w:r w:rsidRPr="00DF3ABC">
        <w:rPr>
          <w:spacing w:val="1"/>
          <w:sz w:val="26"/>
          <w:szCs w:val="26"/>
        </w:rPr>
        <w:t xml:space="preserve"> </w:t>
      </w:r>
      <w:r w:rsidRPr="00DF3ABC">
        <w:rPr>
          <w:sz w:val="26"/>
          <w:szCs w:val="26"/>
        </w:rPr>
        <w:t>письменные</w:t>
      </w:r>
      <w:r w:rsidRPr="00DF3ABC">
        <w:rPr>
          <w:spacing w:val="1"/>
          <w:sz w:val="26"/>
          <w:szCs w:val="26"/>
        </w:rPr>
        <w:t xml:space="preserve"> </w:t>
      </w:r>
      <w:r w:rsidRPr="00DF3ABC">
        <w:rPr>
          <w:sz w:val="26"/>
          <w:szCs w:val="26"/>
        </w:rPr>
        <w:t>ответы</w:t>
      </w:r>
      <w:r w:rsidRPr="00DF3ABC">
        <w:rPr>
          <w:spacing w:val="1"/>
          <w:sz w:val="26"/>
          <w:szCs w:val="26"/>
        </w:rPr>
        <w:t xml:space="preserve"> </w:t>
      </w:r>
      <w:r w:rsidRPr="00DF3ABC">
        <w:rPr>
          <w:sz w:val="26"/>
          <w:szCs w:val="26"/>
        </w:rPr>
        <w:t>по</w:t>
      </w:r>
      <w:r w:rsidRPr="00DF3ABC">
        <w:rPr>
          <w:spacing w:val="1"/>
          <w:sz w:val="26"/>
          <w:szCs w:val="26"/>
        </w:rPr>
        <w:t xml:space="preserve"> </w:t>
      </w:r>
      <w:r w:rsidRPr="00DF3ABC">
        <w:rPr>
          <w:sz w:val="26"/>
          <w:szCs w:val="26"/>
        </w:rPr>
        <w:t>существу</w:t>
      </w:r>
      <w:r w:rsidRPr="00DF3ABC">
        <w:rPr>
          <w:spacing w:val="1"/>
          <w:sz w:val="26"/>
          <w:szCs w:val="26"/>
        </w:rPr>
        <w:t xml:space="preserve"> </w:t>
      </w:r>
      <w:r w:rsidRPr="00DF3ABC">
        <w:rPr>
          <w:sz w:val="26"/>
          <w:szCs w:val="26"/>
        </w:rPr>
        <w:t>в</w:t>
      </w:r>
      <w:r w:rsidRPr="00DF3ABC">
        <w:rPr>
          <w:spacing w:val="1"/>
          <w:sz w:val="26"/>
          <w:szCs w:val="26"/>
        </w:rPr>
        <w:t xml:space="preserve"> </w:t>
      </w:r>
      <w:r w:rsidRPr="00DF3ABC">
        <w:rPr>
          <w:sz w:val="26"/>
          <w:szCs w:val="26"/>
        </w:rPr>
        <w:t>связи</w:t>
      </w:r>
      <w:r w:rsidRPr="00DF3ABC">
        <w:rPr>
          <w:spacing w:val="1"/>
          <w:sz w:val="26"/>
          <w:szCs w:val="26"/>
        </w:rPr>
        <w:t xml:space="preserve"> </w:t>
      </w:r>
      <w:r w:rsidRPr="00DF3ABC">
        <w:rPr>
          <w:sz w:val="26"/>
          <w:szCs w:val="26"/>
        </w:rPr>
        <w:t>с</w:t>
      </w:r>
      <w:r w:rsidRPr="00DF3ABC">
        <w:rPr>
          <w:spacing w:val="1"/>
          <w:sz w:val="26"/>
          <w:szCs w:val="26"/>
        </w:rPr>
        <w:t xml:space="preserve"> </w:t>
      </w:r>
      <w:r w:rsidRPr="00DF3ABC">
        <w:rPr>
          <w:sz w:val="26"/>
          <w:szCs w:val="26"/>
        </w:rPr>
        <w:t>ранее</w:t>
      </w:r>
      <w:r w:rsidRPr="00DF3ABC">
        <w:rPr>
          <w:spacing w:val="1"/>
          <w:sz w:val="26"/>
          <w:szCs w:val="26"/>
        </w:rPr>
        <w:t xml:space="preserve"> </w:t>
      </w:r>
      <w:r w:rsidRPr="00DF3ABC">
        <w:rPr>
          <w:sz w:val="26"/>
          <w:szCs w:val="26"/>
        </w:rPr>
        <w:t>направляемыми</w:t>
      </w:r>
      <w:r w:rsidRPr="00DF3ABC">
        <w:rPr>
          <w:spacing w:val="1"/>
          <w:sz w:val="26"/>
          <w:szCs w:val="26"/>
        </w:rPr>
        <w:t xml:space="preserve"> </w:t>
      </w:r>
      <w:r w:rsidRPr="00DF3ABC">
        <w:rPr>
          <w:sz w:val="26"/>
          <w:szCs w:val="26"/>
        </w:rPr>
        <w:t>обращениями, и при этом в обращении не приводятся новые доводы или обстоятельства,</w:t>
      </w:r>
      <w:r w:rsidRPr="00DF3ABC">
        <w:rPr>
          <w:spacing w:val="1"/>
          <w:sz w:val="26"/>
          <w:szCs w:val="26"/>
        </w:rPr>
        <w:t xml:space="preserve"> </w:t>
      </w:r>
      <w:r w:rsidRPr="00DF3ABC">
        <w:rPr>
          <w:sz w:val="26"/>
          <w:szCs w:val="26"/>
        </w:rPr>
        <w:t>должностное</w:t>
      </w:r>
      <w:r w:rsidRPr="00DF3ABC">
        <w:rPr>
          <w:spacing w:val="1"/>
          <w:sz w:val="26"/>
          <w:szCs w:val="26"/>
        </w:rPr>
        <w:t xml:space="preserve"> </w:t>
      </w:r>
      <w:r w:rsidRPr="00DF3ABC">
        <w:rPr>
          <w:sz w:val="26"/>
          <w:szCs w:val="26"/>
        </w:rPr>
        <w:t>лицо</w:t>
      </w:r>
      <w:r w:rsidRPr="00DF3ABC">
        <w:rPr>
          <w:spacing w:val="1"/>
          <w:sz w:val="26"/>
          <w:szCs w:val="26"/>
        </w:rPr>
        <w:t xml:space="preserve"> </w:t>
      </w:r>
      <w:r w:rsidRPr="00DF3ABC">
        <w:rPr>
          <w:sz w:val="26"/>
          <w:szCs w:val="26"/>
        </w:rPr>
        <w:t>либо</w:t>
      </w:r>
      <w:r w:rsidRPr="00DF3ABC">
        <w:rPr>
          <w:spacing w:val="1"/>
          <w:sz w:val="26"/>
          <w:szCs w:val="26"/>
        </w:rPr>
        <w:t xml:space="preserve"> </w:t>
      </w:r>
      <w:r w:rsidRPr="00DF3ABC">
        <w:rPr>
          <w:sz w:val="26"/>
          <w:szCs w:val="26"/>
        </w:rPr>
        <w:t>уполномоченное</w:t>
      </w:r>
      <w:r w:rsidRPr="00DF3ABC">
        <w:rPr>
          <w:spacing w:val="1"/>
          <w:sz w:val="26"/>
          <w:szCs w:val="26"/>
        </w:rPr>
        <w:t xml:space="preserve"> </w:t>
      </w:r>
      <w:r w:rsidRPr="00DF3ABC">
        <w:rPr>
          <w:sz w:val="26"/>
          <w:szCs w:val="26"/>
        </w:rPr>
        <w:t>на</w:t>
      </w:r>
      <w:r w:rsidRPr="00DF3ABC">
        <w:rPr>
          <w:spacing w:val="1"/>
          <w:sz w:val="26"/>
          <w:szCs w:val="26"/>
        </w:rPr>
        <w:t xml:space="preserve"> </w:t>
      </w:r>
      <w:r w:rsidRPr="00DF3ABC">
        <w:rPr>
          <w:sz w:val="26"/>
          <w:szCs w:val="26"/>
        </w:rPr>
        <w:t>то</w:t>
      </w:r>
      <w:r w:rsidRPr="00DF3ABC">
        <w:rPr>
          <w:spacing w:val="1"/>
          <w:sz w:val="26"/>
          <w:szCs w:val="26"/>
        </w:rPr>
        <w:t xml:space="preserve"> </w:t>
      </w:r>
      <w:r w:rsidRPr="00DF3ABC">
        <w:rPr>
          <w:sz w:val="26"/>
          <w:szCs w:val="26"/>
        </w:rPr>
        <w:t>лицо</w:t>
      </w:r>
      <w:r w:rsidRPr="00DF3ABC">
        <w:rPr>
          <w:spacing w:val="1"/>
          <w:sz w:val="26"/>
          <w:szCs w:val="26"/>
        </w:rPr>
        <w:t xml:space="preserve"> </w:t>
      </w:r>
      <w:r w:rsidRPr="00DF3ABC">
        <w:rPr>
          <w:sz w:val="26"/>
          <w:szCs w:val="26"/>
        </w:rPr>
        <w:t>вправе</w:t>
      </w:r>
      <w:r w:rsidRPr="00DF3ABC">
        <w:rPr>
          <w:spacing w:val="1"/>
          <w:sz w:val="26"/>
          <w:szCs w:val="26"/>
        </w:rPr>
        <w:t xml:space="preserve"> </w:t>
      </w:r>
      <w:r w:rsidRPr="00DF3ABC">
        <w:rPr>
          <w:sz w:val="26"/>
          <w:szCs w:val="26"/>
        </w:rPr>
        <w:t>принять</w:t>
      </w:r>
      <w:r w:rsidRPr="00DF3ABC">
        <w:rPr>
          <w:spacing w:val="1"/>
          <w:sz w:val="26"/>
          <w:szCs w:val="26"/>
        </w:rPr>
        <w:t xml:space="preserve"> </w:t>
      </w:r>
      <w:r w:rsidRPr="00DF3ABC">
        <w:rPr>
          <w:sz w:val="26"/>
          <w:szCs w:val="26"/>
        </w:rPr>
        <w:t>решение</w:t>
      </w:r>
      <w:r w:rsidRPr="00DF3ABC">
        <w:rPr>
          <w:spacing w:val="1"/>
          <w:sz w:val="26"/>
          <w:szCs w:val="26"/>
        </w:rPr>
        <w:t xml:space="preserve"> </w:t>
      </w:r>
      <w:r w:rsidRPr="00DF3ABC">
        <w:rPr>
          <w:sz w:val="26"/>
          <w:szCs w:val="26"/>
        </w:rPr>
        <w:t>о</w:t>
      </w:r>
      <w:r w:rsidRPr="00DF3ABC">
        <w:rPr>
          <w:spacing w:val="1"/>
          <w:sz w:val="26"/>
          <w:szCs w:val="26"/>
        </w:rPr>
        <w:t xml:space="preserve"> </w:t>
      </w:r>
      <w:r w:rsidRPr="00DF3ABC">
        <w:rPr>
          <w:sz w:val="26"/>
          <w:szCs w:val="26"/>
        </w:rPr>
        <w:t>безосновательности</w:t>
      </w:r>
      <w:r w:rsidRPr="00DF3ABC">
        <w:rPr>
          <w:spacing w:val="1"/>
          <w:sz w:val="26"/>
          <w:szCs w:val="26"/>
        </w:rPr>
        <w:t xml:space="preserve"> </w:t>
      </w:r>
      <w:r w:rsidRPr="00DF3ABC">
        <w:rPr>
          <w:sz w:val="26"/>
          <w:szCs w:val="26"/>
        </w:rPr>
        <w:t>очередного</w:t>
      </w:r>
      <w:r w:rsidRPr="00DF3ABC">
        <w:rPr>
          <w:spacing w:val="1"/>
          <w:sz w:val="26"/>
          <w:szCs w:val="26"/>
        </w:rPr>
        <w:t xml:space="preserve"> </w:t>
      </w:r>
      <w:r w:rsidRPr="00DF3ABC">
        <w:rPr>
          <w:sz w:val="26"/>
          <w:szCs w:val="26"/>
        </w:rPr>
        <w:t>обращения</w:t>
      </w:r>
      <w:r w:rsidRPr="00DF3ABC">
        <w:rPr>
          <w:spacing w:val="1"/>
          <w:sz w:val="26"/>
          <w:szCs w:val="26"/>
        </w:rPr>
        <w:t xml:space="preserve"> </w:t>
      </w:r>
      <w:r w:rsidRPr="00DF3ABC">
        <w:rPr>
          <w:sz w:val="26"/>
          <w:szCs w:val="26"/>
        </w:rPr>
        <w:t>и</w:t>
      </w:r>
      <w:r w:rsidRPr="00DF3ABC">
        <w:rPr>
          <w:spacing w:val="1"/>
          <w:sz w:val="26"/>
          <w:szCs w:val="26"/>
        </w:rPr>
        <w:t xml:space="preserve"> </w:t>
      </w:r>
      <w:r w:rsidRPr="00DF3ABC">
        <w:rPr>
          <w:sz w:val="26"/>
          <w:szCs w:val="26"/>
        </w:rPr>
        <w:t>прекращении</w:t>
      </w:r>
      <w:r w:rsidRPr="00DF3ABC">
        <w:rPr>
          <w:spacing w:val="1"/>
          <w:sz w:val="26"/>
          <w:szCs w:val="26"/>
        </w:rPr>
        <w:t xml:space="preserve"> </w:t>
      </w:r>
      <w:r w:rsidRPr="00DF3ABC">
        <w:rPr>
          <w:sz w:val="26"/>
          <w:szCs w:val="26"/>
        </w:rPr>
        <w:t>переписки</w:t>
      </w:r>
      <w:r w:rsidRPr="00DF3ABC">
        <w:rPr>
          <w:spacing w:val="1"/>
          <w:sz w:val="26"/>
          <w:szCs w:val="26"/>
        </w:rPr>
        <w:t xml:space="preserve"> </w:t>
      </w:r>
      <w:r w:rsidRPr="00DF3ABC">
        <w:rPr>
          <w:sz w:val="26"/>
          <w:szCs w:val="26"/>
        </w:rPr>
        <w:t>с</w:t>
      </w:r>
      <w:r w:rsidRPr="00DF3ABC">
        <w:rPr>
          <w:spacing w:val="1"/>
          <w:sz w:val="26"/>
          <w:szCs w:val="26"/>
        </w:rPr>
        <w:t xml:space="preserve"> </w:t>
      </w:r>
      <w:r w:rsidRPr="00DF3ABC">
        <w:rPr>
          <w:sz w:val="26"/>
          <w:szCs w:val="26"/>
        </w:rPr>
        <w:t>заявителем</w:t>
      </w:r>
      <w:r w:rsidRPr="00DF3ABC">
        <w:rPr>
          <w:spacing w:val="1"/>
          <w:sz w:val="26"/>
          <w:szCs w:val="26"/>
        </w:rPr>
        <w:t xml:space="preserve"> </w:t>
      </w:r>
      <w:r w:rsidRPr="00DF3ABC">
        <w:rPr>
          <w:sz w:val="26"/>
          <w:szCs w:val="26"/>
        </w:rPr>
        <w:t>по</w:t>
      </w:r>
      <w:r w:rsidRPr="00DF3ABC">
        <w:rPr>
          <w:spacing w:val="1"/>
          <w:sz w:val="26"/>
          <w:szCs w:val="26"/>
        </w:rPr>
        <w:t xml:space="preserve"> </w:t>
      </w:r>
      <w:r w:rsidRPr="00DF3ABC">
        <w:rPr>
          <w:sz w:val="26"/>
          <w:szCs w:val="26"/>
        </w:rPr>
        <w:t>данному вопросу при условии, что указанное обращение и ранее направляемые обращения</w:t>
      </w:r>
      <w:r w:rsidRPr="00DF3ABC">
        <w:rPr>
          <w:spacing w:val="1"/>
          <w:sz w:val="26"/>
          <w:szCs w:val="26"/>
        </w:rPr>
        <w:t xml:space="preserve"> </w:t>
      </w:r>
      <w:r w:rsidRPr="00DF3ABC">
        <w:rPr>
          <w:sz w:val="26"/>
          <w:szCs w:val="26"/>
        </w:rPr>
        <w:t>направлялись</w:t>
      </w:r>
      <w:r w:rsidRPr="00DF3ABC">
        <w:rPr>
          <w:spacing w:val="1"/>
          <w:sz w:val="26"/>
          <w:szCs w:val="26"/>
        </w:rPr>
        <w:t xml:space="preserve"> </w:t>
      </w:r>
      <w:r w:rsidRPr="00DF3ABC">
        <w:rPr>
          <w:sz w:val="26"/>
          <w:szCs w:val="26"/>
        </w:rPr>
        <w:t>в</w:t>
      </w:r>
      <w:r w:rsidRPr="00DF3ABC">
        <w:rPr>
          <w:spacing w:val="1"/>
          <w:sz w:val="26"/>
          <w:szCs w:val="26"/>
        </w:rPr>
        <w:t xml:space="preserve"> </w:t>
      </w:r>
      <w:r w:rsidRPr="00DF3ABC">
        <w:rPr>
          <w:sz w:val="26"/>
          <w:szCs w:val="26"/>
        </w:rPr>
        <w:t>Администрацию</w:t>
      </w:r>
      <w:r w:rsidRPr="00DF3ABC">
        <w:rPr>
          <w:spacing w:val="1"/>
          <w:sz w:val="26"/>
          <w:szCs w:val="26"/>
        </w:rPr>
        <w:t xml:space="preserve"> </w:t>
      </w:r>
      <w:r w:rsidRPr="00DF3ABC">
        <w:rPr>
          <w:sz w:val="26"/>
          <w:szCs w:val="26"/>
        </w:rPr>
        <w:t>или</w:t>
      </w:r>
      <w:r w:rsidRPr="00DF3ABC">
        <w:rPr>
          <w:spacing w:val="1"/>
          <w:sz w:val="26"/>
          <w:szCs w:val="26"/>
        </w:rPr>
        <w:t xml:space="preserve"> </w:t>
      </w:r>
      <w:r w:rsidRPr="00DF3ABC">
        <w:rPr>
          <w:sz w:val="26"/>
          <w:szCs w:val="26"/>
        </w:rPr>
        <w:t>одному</w:t>
      </w:r>
      <w:r w:rsidRPr="00DF3ABC">
        <w:rPr>
          <w:spacing w:val="1"/>
          <w:sz w:val="26"/>
          <w:szCs w:val="26"/>
        </w:rPr>
        <w:t xml:space="preserve"> </w:t>
      </w:r>
      <w:r w:rsidRPr="00DF3ABC">
        <w:rPr>
          <w:sz w:val="26"/>
          <w:szCs w:val="26"/>
        </w:rPr>
        <w:t>и</w:t>
      </w:r>
      <w:r w:rsidRPr="00DF3ABC">
        <w:rPr>
          <w:spacing w:val="1"/>
          <w:sz w:val="26"/>
          <w:szCs w:val="26"/>
        </w:rPr>
        <w:t xml:space="preserve"> </w:t>
      </w:r>
      <w:r w:rsidRPr="00DF3ABC">
        <w:rPr>
          <w:sz w:val="26"/>
          <w:szCs w:val="26"/>
        </w:rPr>
        <w:t>тому</w:t>
      </w:r>
      <w:r w:rsidRPr="00DF3ABC">
        <w:rPr>
          <w:spacing w:val="1"/>
          <w:sz w:val="26"/>
          <w:szCs w:val="26"/>
        </w:rPr>
        <w:t xml:space="preserve"> </w:t>
      </w:r>
      <w:r w:rsidRPr="00DF3ABC">
        <w:rPr>
          <w:sz w:val="26"/>
          <w:szCs w:val="26"/>
        </w:rPr>
        <w:t>же</w:t>
      </w:r>
      <w:r w:rsidRPr="00DF3ABC">
        <w:rPr>
          <w:spacing w:val="1"/>
          <w:sz w:val="26"/>
          <w:szCs w:val="26"/>
        </w:rPr>
        <w:t xml:space="preserve"> </w:t>
      </w:r>
      <w:r w:rsidRPr="00DF3ABC">
        <w:rPr>
          <w:sz w:val="26"/>
          <w:szCs w:val="26"/>
        </w:rPr>
        <w:t>должностному</w:t>
      </w:r>
      <w:r w:rsidRPr="00DF3ABC">
        <w:rPr>
          <w:spacing w:val="1"/>
          <w:sz w:val="26"/>
          <w:szCs w:val="26"/>
        </w:rPr>
        <w:t xml:space="preserve"> </w:t>
      </w:r>
      <w:r w:rsidRPr="00DF3ABC">
        <w:rPr>
          <w:sz w:val="26"/>
          <w:szCs w:val="26"/>
        </w:rPr>
        <w:t>лицу.</w:t>
      </w:r>
      <w:r w:rsidRPr="00DF3ABC">
        <w:rPr>
          <w:spacing w:val="1"/>
          <w:sz w:val="26"/>
          <w:szCs w:val="26"/>
        </w:rPr>
        <w:t xml:space="preserve"> </w:t>
      </w:r>
      <w:r w:rsidRPr="00DF3ABC">
        <w:rPr>
          <w:sz w:val="26"/>
          <w:szCs w:val="26"/>
        </w:rPr>
        <w:t>О</w:t>
      </w:r>
      <w:r w:rsidRPr="00DF3ABC">
        <w:rPr>
          <w:spacing w:val="1"/>
          <w:sz w:val="26"/>
          <w:szCs w:val="26"/>
        </w:rPr>
        <w:t xml:space="preserve"> </w:t>
      </w:r>
      <w:r w:rsidRPr="00DF3ABC">
        <w:rPr>
          <w:sz w:val="26"/>
          <w:szCs w:val="26"/>
        </w:rPr>
        <w:t>данном</w:t>
      </w:r>
      <w:r w:rsidRPr="00DF3ABC">
        <w:rPr>
          <w:spacing w:val="1"/>
          <w:sz w:val="26"/>
          <w:szCs w:val="26"/>
        </w:rPr>
        <w:t xml:space="preserve"> </w:t>
      </w:r>
      <w:r w:rsidRPr="00DF3ABC">
        <w:rPr>
          <w:sz w:val="26"/>
          <w:szCs w:val="26"/>
        </w:rPr>
        <w:t>решении</w:t>
      </w:r>
      <w:r w:rsidRPr="00DF3ABC">
        <w:rPr>
          <w:spacing w:val="2"/>
          <w:sz w:val="26"/>
          <w:szCs w:val="26"/>
        </w:rPr>
        <w:t xml:space="preserve"> </w:t>
      </w:r>
      <w:r w:rsidRPr="00DF3ABC">
        <w:rPr>
          <w:sz w:val="26"/>
          <w:szCs w:val="26"/>
        </w:rPr>
        <w:t>уведомляется</w:t>
      </w:r>
      <w:r w:rsidRPr="00DF3ABC">
        <w:rPr>
          <w:spacing w:val="2"/>
          <w:sz w:val="26"/>
          <w:szCs w:val="26"/>
        </w:rPr>
        <w:t xml:space="preserve"> </w:t>
      </w:r>
      <w:r w:rsidRPr="00DF3ABC">
        <w:rPr>
          <w:sz w:val="26"/>
          <w:szCs w:val="26"/>
        </w:rPr>
        <w:t>заявитель,</w:t>
      </w:r>
      <w:r w:rsidRPr="00DF3ABC">
        <w:rPr>
          <w:spacing w:val="-1"/>
          <w:sz w:val="26"/>
          <w:szCs w:val="26"/>
        </w:rPr>
        <w:t xml:space="preserve"> </w:t>
      </w:r>
      <w:r w:rsidRPr="00DF3ABC">
        <w:rPr>
          <w:sz w:val="26"/>
          <w:szCs w:val="26"/>
        </w:rPr>
        <w:t>направивший обращение;</w:t>
      </w:r>
    </w:p>
    <w:p w:rsidR="00800268" w:rsidRPr="00DF3ABC" w:rsidRDefault="00800268" w:rsidP="00DF3ABC">
      <w:pPr>
        <w:autoSpaceDE w:val="0"/>
        <w:autoSpaceDN w:val="0"/>
        <w:adjustRightInd w:val="0"/>
        <w:ind w:firstLine="709"/>
        <w:jc w:val="both"/>
        <w:rPr>
          <w:sz w:val="26"/>
          <w:szCs w:val="26"/>
        </w:rPr>
      </w:pPr>
      <w:r w:rsidRPr="00DF3ABC">
        <w:rPr>
          <w:sz w:val="26"/>
          <w:szCs w:val="26"/>
        </w:rPr>
        <w:t>- если ответ по существу поставленного в обращении вопроса не может быть дан</w:t>
      </w:r>
      <w:r w:rsidRPr="00DF3ABC">
        <w:rPr>
          <w:spacing w:val="-57"/>
          <w:sz w:val="26"/>
          <w:szCs w:val="26"/>
        </w:rPr>
        <w:t xml:space="preserve"> </w:t>
      </w:r>
      <w:r w:rsidRPr="00DF3ABC">
        <w:rPr>
          <w:sz w:val="26"/>
          <w:szCs w:val="26"/>
        </w:rPr>
        <w:t>без</w:t>
      </w:r>
      <w:r w:rsidRPr="00DF3ABC">
        <w:rPr>
          <w:spacing w:val="1"/>
          <w:sz w:val="26"/>
          <w:szCs w:val="26"/>
        </w:rPr>
        <w:t xml:space="preserve"> </w:t>
      </w:r>
      <w:r w:rsidRPr="00DF3ABC">
        <w:rPr>
          <w:sz w:val="26"/>
          <w:szCs w:val="26"/>
        </w:rPr>
        <w:t>разглашения</w:t>
      </w:r>
      <w:r w:rsidRPr="00DF3ABC">
        <w:rPr>
          <w:spacing w:val="1"/>
          <w:sz w:val="26"/>
          <w:szCs w:val="26"/>
        </w:rPr>
        <w:t xml:space="preserve"> </w:t>
      </w:r>
      <w:r w:rsidRPr="00DF3ABC">
        <w:rPr>
          <w:sz w:val="26"/>
          <w:szCs w:val="26"/>
        </w:rPr>
        <w:t>сведений,</w:t>
      </w:r>
      <w:r w:rsidRPr="00DF3ABC">
        <w:rPr>
          <w:spacing w:val="1"/>
          <w:sz w:val="26"/>
          <w:szCs w:val="26"/>
        </w:rPr>
        <w:t xml:space="preserve"> </w:t>
      </w:r>
      <w:r w:rsidRPr="00DF3ABC">
        <w:rPr>
          <w:sz w:val="26"/>
          <w:szCs w:val="26"/>
        </w:rPr>
        <w:t>составляющих</w:t>
      </w:r>
      <w:r w:rsidRPr="00DF3ABC">
        <w:rPr>
          <w:spacing w:val="1"/>
          <w:sz w:val="26"/>
          <w:szCs w:val="26"/>
        </w:rPr>
        <w:t xml:space="preserve"> </w:t>
      </w:r>
      <w:r w:rsidRPr="00DF3ABC">
        <w:rPr>
          <w:sz w:val="26"/>
          <w:szCs w:val="26"/>
        </w:rPr>
        <w:t>государственную</w:t>
      </w:r>
      <w:r w:rsidRPr="00DF3ABC">
        <w:rPr>
          <w:spacing w:val="1"/>
          <w:sz w:val="26"/>
          <w:szCs w:val="26"/>
        </w:rPr>
        <w:t xml:space="preserve"> </w:t>
      </w:r>
      <w:r w:rsidRPr="00DF3ABC">
        <w:rPr>
          <w:sz w:val="26"/>
          <w:szCs w:val="26"/>
        </w:rPr>
        <w:t>или</w:t>
      </w:r>
      <w:r w:rsidRPr="00DF3ABC">
        <w:rPr>
          <w:spacing w:val="1"/>
          <w:sz w:val="26"/>
          <w:szCs w:val="26"/>
        </w:rPr>
        <w:t xml:space="preserve"> </w:t>
      </w:r>
      <w:r w:rsidRPr="00DF3ABC">
        <w:rPr>
          <w:sz w:val="26"/>
          <w:szCs w:val="26"/>
        </w:rPr>
        <w:t>иную</w:t>
      </w:r>
      <w:r w:rsidRPr="00DF3ABC">
        <w:rPr>
          <w:spacing w:val="1"/>
          <w:sz w:val="26"/>
          <w:szCs w:val="26"/>
        </w:rPr>
        <w:t xml:space="preserve"> </w:t>
      </w:r>
      <w:r w:rsidRPr="00DF3ABC">
        <w:rPr>
          <w:sz w:val="26"/>
          <w:szCs w:val="26"/>
        </w:rPr>
        <w:t>охраняемую</w:t>
      </w:r>
      <w:r w:rsidRPr="00DF3ABC">
        <w:rPr>
          <w:spacing w:val="1"/>
          <w:sz w:val="26"/>
          <w:szCs w:val="26"/>
        </w:rPr>
        <w:t xml:space="preserve"> </w:t>
      </w:r>
      <w:r w:rsidRPr="00DF3ABC">
        <w:rPr>
          <w:sz w:val="26"/>
          <w:szCs w:val="26"/>
        </w:rPr>
        <w:t>федеральным</w:t>
      </w:r>
      <w:r w:rsidRPr="00DF3ABC">
        <w:rPr>
          <w:spacing w:val="1"/>
          <w:sz w:val="26"/>
          <w:szCs w:val="26"/>
        </w:rPr>
        <w:t xml:space="preserve"> </w:t>
      </w:r>
      <w:r w:rsidRPr="00DF3ABC">
        <w:rPr>
          <w:sz w:val="26"/>
          <w:szCs w:val="26"/>
        </w:rPr>
        <w:t>законом</w:t>
      </w:r>
      <w:r w:rsidRPr="00DF3ABC">
        <w:rPr>
          <w:spacing w:val="1"/>
          <w:sz w:val="26"/>
          <w:szCs w:val="26"/>
        </w:rPr>
        <w:t xml:space="preserve"> </w:t>
      </w:r>
      <w:r w:rsidRPr="00DF3ABC">
        <w:rPr>
          <w:sz w:val="26"/>
          <w:szCs w:val="26"/>
        </w:rPr>
        <w:t>тайну,</w:t>
      </w:r>
      <w:r w:rsidRPr="00DF3ABC">
        <w:rPr>
          <w:spacing w:val="1"/>
          <w:sz w:val="26"/>
          <w:szCs w:val="26"/>
        </w:rPr>
        <w:t xml:space="preserve"> </w:t>
      </w:r>
      <w:r w:rsidRPr="00DF3ABC">
        <w:rPr>
          <w:sz w:val="26"/>
          <w:szCs w:val="26"/>
        </w:rPr>
        <w:t>гражданину,</w:t>
      </w:r>
      <w:r w:rsidRPr="00DF3ABC">
        <w:rPr>
          <w:spacing w:val="1"/>
          <w:sz w:val="26"/>
          <w:szCs w:val="26"/>
        </w:rPr>
        <w:t xml:space="preserve"> </w:t>
      </w:r>
      <w:r w:rsidRPr="00DF3ABC">
        <w:rPr>
          <w:sz w:val="26"/>
          <w:szCs w:val="26"/>
        </w:rPr>
        <w:t>направившему</w:t>
      </w:r>
      <w:r w:rsidRPr="00DF3ABC">
        <w:rPr>
          <w:spacing w:val="1"/>
          <w:sz w:val="26"/>
          <w:szCs w:val="26"/>
        </w:rPr>
        <w:t xml:space="preserve"> </w:t>
      </w:r>
      <w:r w:rsidRPr="00DF3ABC">
        <w:rPr>
          <w:sz w:val="26"/>
          <w:szCs w:val="26"/>
        </w:rPr>
        <w:t>обращение,</w:t>
      </w:r>
      <w:r w:rsidRPr="00DF3ABC">
        <w:rPr>
          <w:spacing w:val="1"/>
          <w:sz w:val="26"/>
          <w:szCs w:val="26"/>
        </w:rPr>
        <w:t xml:space="preserve"> </w:t>
      </w:r>
      <w:r w:rsidRPr="00DF3ABC">
        <w:rPr>
          <w:sz w:val="26"/>
          <w:szCs w:val="26"/>
        </w:rPr>
        <w:lastRenderedPageBreak/>
        <w:t>сообщается</w:t>
      </w:r>
      <w:r w:rsidRPr="00DF3ABC">
        <w:rPr>
          <w:spacing w:val="1"/>
          <w:sz w:val="26"/>
          <w:szCs w:val="26"/>
        </w:rPr>
        <w:t xml:space="preserve"> </w:t>
      </w:r>
      <w:r w:rsidRPr="00DF3ABC">
        <w:rPr>
          <w:sz w:val="26"/>
          <w:szCs w:val="26"/>
        </w:rPr>
        <w:t>о</w:t>
      </w:r>
      <w:r w:rsidRPr="00DF3ABC">
        <w:rPr>
          <w:spacing w:val="1"/>
          <w:sz w:val="26"/>
          <w:szCs w:val="26"/>
        </w:rPr>
        <w:t xml:space="preserve"> </w:t>
      </w:r>
      <w:r w:rsidRPr="00DF3ABC">
        <w:rPr>
          <w:sz w:val="26"/>
          <w:szCs w:val="26"/>
        </w:rPr>
        <w:t>невозможности</w:t>
      </w:r>
      <w:r w:rsidRPr="00DF3ABC">
        <w:rPr>
          <w:spacing w:val="1"/>
          <w:sz w:val="26"/>
          <w:szCs w:val="26"/>
        </w:rPr>
        <w:t xml:space="preserve"> </w:t>
      </w:r>
      <w:r w:rsidRPr="00DF3ABC">
        <w:rPr>
          <w:sz w:val="26"/>
          <w:szCs w:val="26"/>
        </w:rPr>
        <w:t>дать</w:t>
      </w:r>
      <w:r w:rsidRPr="00DF3ABC">
        <w:rPr>
          <w:spacing w:val="1"/>
          <w:sz w:val="26"/>
          <w:szCs w:val="26"/>
        </w:rPr>
        <w:t xml:space="preserve"> </w:t>
      </w:r>
      <w:r w:rsidRPr="00DF3ABC">
        <w:rPr>
          <w:sz w:val="26"/>
          <w:szCs w:val="26"/>
        </w:rPr>
        <w:t>ответ</w:t>
      </w:r>
      <w:r w:rsidRPr="00DF3ABC">
        <w:rPr>
          <w:spacing w:val="1"/>
          <w:sz w:val="26"/>
          <w:szCs w:val="26"/>
        </w:rPr>
        <w:t xml:space="preserve"> </w:t>
      </w:r>
      <w:r w:rsidRPr="00DF3ABC">
        <w:rPr>
          <w:sz w:val="26"/>
          <w:szCs w:val="26"/>
        </w:rPr>
        <w:t>по</w:t>
      </w:r>
      <w:r w:rsidRPr="00DF3ABC">
        <w:rPr>
          <w:spacing w:val="1"/>
          <w:sz w:val="26"/>
          <w:szCs w:val="26"/>
        </w:rPr>
        <w:t xml:space="preserve"> </w:t>
      </w:r>
      <w:r w:rsidRPr="00DF3ABC">
        <w:rPr>
          <w:sz w:val="26"/>
          <w:szCs w:val="26"/>
        </w:rPr>
        <w:t>существу</w:t>
      </w:r>
      <w:r w:rsidRPr="00DF3ABC">
        <w:rPr>
          <w:spacing w:val="1"/>
          <w:sz w:val="26"/>
          <w:szCs w:val="26"/>
        </w:rPr>
        <w:t xml:space="preserve"> </w:t>
      </w:r>
      <w:r w:rsidRPr="00DF3ABC">
        <w:rPr>
          <w:sz w:val="26"/>
          <w:szCs w:val="26"/>
        </w:rPr>
        <w:t>поставленного</w:t>
      </w:r>
      <w:r w:rsidRPr="00DF3ABC">
        <w:rPr>
          <w:spacing w:val="1"/>
          <w:sz w:val="26"/>
          <w:szCs w:val="26"/>
        </w:rPr>
        <w:t xml:space="preserve"> </w:t>
      </w:r>
      <w:r w:rsidRPr="00DF3ABC">
        <w:rPr>
          <w:sz w:val="26"/>
          <w:szCs w:val="26"/>
        </w:rPr>
        <w:t>в</w:t>
      </w:r>
      <w:r w:rsidRPr="00DF3ABC">
        <w:rPr>
          <w:spacing w:val="1"/>
          <w:sz w:val="26"/>
          <w:szCs w:val="26"/>
        </w:rPr>
        <w:t xml:space="preserve"> </w:t>
      </w:r>
      <w:r w:rsidRPr="00DF3ABC">
        <w:rPr>
          <w:sz w:val="26"/>
          <w:szCs w:val="26"/>
        </w:rPr>
        <w:t>нем</w:t>
      </w:r>
      <w:r w:rsidRPr="00DF3ABC">
        <w:rPr>
          <w:spacing w:val="1"/>
          <w:sz w:val="26"/>
          <w:szCs w:val="26"/>
        </w:rPr>
        <w:t xml:space="preserve"> </w:t>
      </w:r>
      <w:r w:rsidRPr="00DF3ABC">
        <w:rPr>
          <w:sz w:val="26"/>
          <w:szCs w:val="26"/>
        </w:rPr>
        <w:t>вопроса</w:t>
      </w:r>
      <w:r w:rsidRPr="00DF3ABC">
        <w:rPr>
          <w:spacing w:val="1"/>
          <w:sz w:val="26"/>
          <w:szCs w:val="26"/>
        </w:rPr>
        <w:t xml:space="preserve"> </w:t>
      </w:r>
      <w:r w:rsidRPr="00DF3ABC">
        <w:rPr>
          <w:sz w:val="26"/>
          <w:szCs w:val="26"/>
        </w:rPr>
        <w:t>в</w:t>
      </w:r>
      <w:r w:rsidRPr="00DF3ABC">
        <w:rPr>
          <w:spacing w:val="1"/>
          <w:sz w:val="26"/>
          <w:szCs w:val="26"/>
        </w:rPr>
        <w:t xml:space="preserve"> </w:t>
      </w:r>
      <w:r w:rsidRPr="00DF3ABC">
        <w:rPr>
          <w:sz w:val="26"/>
          <w:szCs w:val="26"/>
        </w:rPr>
        <w:t>связи</w:t>
      </w:r>
      <w:r w:rsidRPr="00DF3ABC">
        <w:rPr>
          <w:spacing w:val="1"/>
          <w:sz w:val="26"/>
          <w:szCs w:val="26"/>
        </w:rPr>
        <w:t xml:space="preserve"> </w:t>
      </w:r>
      <w:r w:rsidRPr="00DF3ABC">
        <w:rPr>
          <w:sz w:val="26"/>
          <w:szCs w:val="26"/>
        </w:rPr>
        <w:t>с</w:t>
      </w:r>
      <w:r w:rsidRPr="00DF3ABC">
        <w:rPr>
          <w:spacing w:val="1"/>
          <w:sz w:val="26"/>
          <w:szCs w:val="26"/>
        </w:rPr>
        <w:t xml:space="preserve"> </w:t>
      </w:r>
      <w:r w:rsidRPr="00DF3ABC">
        <w:rPr>
          <w:sz w:val="26"/>
          <w:szCs w:val="26"/>
        </w:rPr>
        <w:t>недопустимостью</w:t>
      </w:r>
      <w:r w:rsidRPr="00DF3ABC">
        <w:rPr>
          <w:spacing w:val="-1"/>
          <w:sz w:val="26"/>
          <w:szCs w:val="26"/>
        </w:rPr>
        <w:t xml:space="preserve"> </w:t>
      </w:r>
      <w:r w:rsidRPr="00DF3ABC">
        <w:rPr>
          <w:sz w:val="26"/>
          <w:szCs w:val="26"/>
        </w:rPr>
        <w:t>разглашения</w:t>
      </w:r>
      <w:r w:rsidRPr="00DF3ABC">
        <w:rPr>
          <w:spacing w:val="2"/>
          <w:sz w:val="26"/>
          <w:szCs w:val="26"/>
        </w:rPr>
        <w:t xml:space="preserve"> </w:t>
      </w:r>
      <w:r w:rsidRPr="00DF3ABC">
        <w:rPr>
          <w:sz w:val="26"/>
          <w:szCs w:val="26"/>
        </w:rPr>
        <w:t>указанных</w:t>
      </w:r>
      <w:r w:rsidRPr="00DF3ABC">
        <w:rPr>
          <w:spacing w:val="1"/>
          <w:sz w:val="26"/>
          <w:szCs w:val="26"/>
        </w:rPr>
        <w:t xml:space="preserve"> </w:t>
      </w:r>
      <w:r w:rsidRPr="00DF3ABC">
        <w:rPr>
          <w:sz w:val="26"/>
          <w:szCs w:val="26"/>
        </w:rPr>
        <w:t>сведений.</w:t>
      </w:r>
    </w:p>
    <w:p w:rsidR="00800268" w:rsidRPr="00DF3ABC" w:rsidRDefault="00800268" w:rsidP="00DF3ABC">
      <w:pPr>
        <w:autoSpaceDE w:val="0"/>
        <w:autoSpaceDN w:val="0"/>
        <w:adjustRightInd w:val="0"/>
        <w:ind w:firstLine="709"/>
        <w:jc w:val="both"/>
        <w:rPr>
          <w:sz w:val="26"/>
          <w:szCs w:val="26"/>
        </w:rPr>
      </w:pPr>
    </w:p>
    <w:p w:rsidR="00800268" w:rsidRPr="00DF3ABC" w:rsidRDefault="00800268" w:rsidP="00DF3ABC">
      <w:pPr>
        <w:pStyle w:val="110"/>
        <w:tabs>
          <w:tab w:val="left" w:pos="3927"/>
        </w:tabs>
        <w:ind w:left="0" w:right="0"/>
        <w:jc w:val="center"/>
        <w:outlineLvl w:val="9"/>
        <w:rPr>
          <w:sz w:val="26"/>
          <w:szCs w:val="26"/>
        </w:rPr>
      </w:pPr>
      <w:r w:rsidRPr="00DF3ABC">
        <w:rPr>
          <w:sz w:val="26"/>
          <w:szCs w:val="26"/>
        </w:rPr>
        <w:t>Результат</w:t>
      </w:r>
      <w:r w:rsidRPr="00DF3ABC">
        <w:rPr>
          <w:spacing w:val="-3"/>
          <w:sz w:val="26"/>
          <w:szCs w:val="26"/>
        </w:rPr>
        <w:t xml:space="preserve"> </w:t>
      </w:r>
      <w:r w:rsidRPr="00DF3ABC">
        <w:rPr>
          <w:sz w:val="26"/>
          <w:szCs w:val="26"/>
        </w:rPr>
        <w:t>рассмотрения</w:t>
      </w:r>
      <w:r w:rsidRPr="00DF3ABC">
        <w:rPr>
          <w:spacing w:val="-4"/>
          <w:sz w:val="26"/>
          <w:szCs w:val="26"/>
        </w:rPr>
        <w:t xml:space="preserve"> </w:t>
      </w:r>
      <w:r w:rsidRPr="00DF3ABC">
        <w:rPr>
          <w:sz w:val="26"/>
          <w:szCs w:val="26"/>
        </w:rPr>
        <w:t>жалобы</w:t>
      </w:r>
    </w:p>
    <w:p w:rsidR="00800268" w:rsidRPr="00DF3ABC" w:rsidRDefault="00800268" w:rsidP="00DF3ABC">
      <w:pPr>
        <w:autoSpaceDE w:val="0"/>
        <w:autoSpaceDN w:val="0"/>
        <w:adjustRightInd w:val="0"/>
        <w:ind w:firstLine="709"/>
        <w:jc w:val="both"/>
        <w:rPr>
          <w:sz w:val="26"/>
          <w:szCs w:val="26"/>
        </w:rPr>
      </w:pPr>
      <w:r w:rsidRPr="00DF3ABC">
        <w:rPr>
          <w:sz w:val="26"/>
          <w:szCs w:val="26"/>
        </w:rPr>
        <w:t>5.</w:t>
      </w:r>
      <w:r w:rsidR="00052D00" w:rsidRPr="00DF3ABC">
        <w:rPr>
          <w:sz w:val="26"/>
          <w:szCs w:val="26"/>
        </w:rPr>
        <w:t>7</w:t>
      </w:r>
      <w:r w:rsidRPr="00DF3ABC">
        <w:rPr>
          <w:sz w:val="26"/>
          <w:szCs w:val="26"/>
        </w:rPr>
        <w:t>. По результатам рассмотрения жалобы Глава Администрации местного самоуправления Моздокского района принимает одно из следующих решений:</w:t>
      </w:r>
    </w:p>
    <w:p w:rsidR="00800268" w:rsidRPr="00DF3ABC" w:rsidRDefault="00800268" w:rsidP="00DF3ABC">
      <w:pPr>
        <w:autoSpaceDE w:val="0"/>
        <w:autoSpaceDN w:val="0"/>
        <w:adjustRightInd w:val="0"/>
        <w:ind w:firstLine="709"/>
        <w:jc w:val="both"/>
        <w:rPr>
          <w:sz w:val="26"/>
          <w:szCs w:val="26"/>
        </w:rPr>
      </w:pPr>
      <w:r w:rsidRPr="00DF3ABC">
        <w:rPr>
          <w:sz w:val="26"/>
          <w:szCs w:val="26"/>
        </w:rPr>
        <w:t>1) 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Северная Осетия-Алания, муниципальными правовыми актами, а также в иных формах;</w:t>
      </w:r>
    </w:p>
    <w:p w:rsidR="00800268" w:rsidRPr="00DF3ABC" w:rsidRDefault="00800268" w:rsidP="00DF3ABC">
      <w:pPr>
        <w:autoSpaceDE w:val="0"/>
        <w:autoSpaceDN w:val="0"/>
        <w:adjustRightInd w:val="0"/>
        <w:ind w:firstLine="709"/>
        <w:jc w:val="both"/>
        <w:rPr>
          <w:sz w:val="26"/>
          <w:szCs w:val="26"/>
        </w:rPr>
      </w:pPr>
      <w:r w:rsidRPr="00DF3ABC">
        <w:rPr>
          <w:sz w:val="26"/>
          <w:szCs w:val="26"/>
        </w:rPr>
        <w:t>2) отказывает в удовлетворении жалобы.</w:t>
      </w:r>
    </w:p>
    <w:p w:rsidR="00800268" w:rsidRPr="00DF3ABC" w:rsidRDefault="00800268" w:rsidP="00DF3ABC">
      <w:pPr>
        <w:autoSpaceDE w:val="0"/>
        <w:autoSpaceDN w:val="0"/>
        <w:adjustRightInd w:val="0"/>
        <w:ind w:firstLine="709"/>
        <w:jc w:val="both"/>
        <w:rPr>
          <w:sz w:val="26"/>
          <w:szCs w:val="26"/>
        </w:rPr>
      </w:pPr>
    </w:p>
    <w:p w:rsidR="00800268" w:rsidRPr="00DF3ABC" w:rsidRDefault="00800268" w:rsidP="00DF3ABC">
      <w:pPr>
        <w:pStyle w:val="110"/>
        <w:tabs>
          <w:tab w:val="left" w:pos="1495"/>
        </w:tabs>
        <w:ind w:left="0" w:right="0"/>
        <w:jc w:val="center"/>
        <w:outlineLvl w:val="9"/>
        <w:rPr>
          <w:sz w:val="26"/>
          <w:szCs w:val="26"/>
        </w:rPr>
      </w:pPr>
      <w:r w:rsidRPr="00DF3ABC">
        <w:rPr>
          <w:sz w:val="26"/>
          <w:szCs w:val="26"/>
        </w:rPr>
        <w:t>Порядок</w:t>
      </w:r>
      <w:r w:rsidRPr="00DF3ABC">
        <w:rPr>
          <w:spacing w:val="-6"/>
          <w:sz w:val="26"/>
          <w:szCs w:val="26"/>
        </w:rPr>
        <w:t xml:space="preserve"> </w:t>
      </w:r>
      <w:r w:rsidRPr="00DF3ABC">
        <w:rPr>
          <w:sz w:val="26"/>
          <w:szCs w:val="26"/>
        </w:rPr>
        <w:t>информирования</w:t>
      </w:r>
      <w:r w:rsidRPr="00DF3ABC">
        <w:rPr>
          <w:spacing w:val="-3"/>
          <w:sz w:val="26"/>
          <w:szCs w:val="26"/>
        </w:rPr>
        <w:t xml:space="preserve"> </w:t>
      </w:r>
      <w:r w:rsidRPr="00DF3ABC">
        <w:rPr>
          <w:sz w:val="26"/>
          <w:szCs w:val="26"/>
        </w:rPr>
        <w:t>заявителя</w:t>
      </w:r>
      <w:r w:rsidRPr="00DF3ABC">
        <w:rPr>
          <w:spacing w:val="-4"/>
          <w:sz w:val="26"/>
          <w:szCs w:val="26"/>
        </w:rPr>
        <w:t xml:space="preserve"> </w:t>
      </w:r>
      <w:r w:rsidRPr="00DF3ABC">
        <w:rPr>
          <w:sz w:val="26"/>
          <w:szCs w:val="26"/>
        </w:rPr>
        <w:t>о</w:t>
      </w:r>
      <w:r w:rsidRPr="00DF3ABC">
        <w:rPr>
          <w:spacing w:val="-4"/>
          <w:sz w:val="26"/>
          <w:szCs w:val="26"/>
        </w:rPr>
        <w:t xml:space="preserve"> </w:t>
      </w:r>
      <w:r w:rsidRPr="00DF3ABC">
        <w:rPr>
          <w:sz w:val="26"/>
          <w:szCs w:val="26"/>
        </w:rPr>
        <w:t>результатах</w:t>
      </w:r>
      <w:r w:rsidRPr="00DF3ABC">
        <w:rPr>
          <w:spacing w:val="-3"/>
          <w:sz w:val="26"/>
          <w:szCs w:val="26"/>
        </w:rPr>
        <w:t xml:space="preserve"> </w:t>
      </w:r>
      <w:r w:rsidRPr="00DF3ABC">
        <w:rPr>
          <w:sz w:val="26"/>
          <w:szCs w:val="26"/>
        </w:rPr>
        <w:t>рассмотрения</w:t>
      </w:r>
      <w:r w:rsidRPr="00DF3ABC">
        <w:rPr>
          <w:spacing w:val="-4"/>
          <w:sz w:val="26"/>
          <w:szCs w:val="26"/>
        </w:rPr>
        <w:t xml:space="preserve"> </w:t>
      </w:r>
      <w:r w:rsidRPr="00DF3ABC">
        <w:rPr>
          <w:sz w:val="26"/>
          <w:szCs w:val="26"/>
        </w:rPr>
        <w:t>жалобы</w:t>
      </w:r>
    </w:p>
    <w:p w:rsidR="00800268" w:rsidRPr="00DF3ABC" w:rsidRDefault="00800268" w:rsidP="00DF3ABC">
      <w:pPr>
        <w:tabs>
          <w:tab w:val="left" w:pos="1740"/>
        </w:tabs>
        <w:autoSpaceDE w:val="0"/>
        <w:autoSpaceDN w:val="0"/>
        <w:ind w:firstLine="709"/>
        <w:jc w:val="both"/>
        <w:rPr>
          <w:sz w:val="26"/>
          <w:szCs w:val="26"/>
        </w:rPr>
      </w:pPr>
      <w:r w:rsidRPr="00DF3ABC">
        <w:rPr>
          <w:sz w:val="26"/>
          <w:szCs w:val="26"/>
        </w:rPr>
        <w:t>5.</w:t>
      </w:r>
      <w:r w:rsidR="00052D00" w:rsidRPr="00DF3ABC">
        <w:rPr>
          <w:sz w:val="26"/>
          <w:szCs w:val="26"/>
        </w:rPr>
        <w:t>8</w:t>
      </w:r>
      <w:r w:rsidRPr="00DF3ABC">
        <w:rPr>
          <w:sz w:val="26"/>
          <w:szCs w:val="26"/>
        </w:rPr>
        <w:t>. Не</w:t>
      </w:r>
      <w:r w:rsidRPr="00DF3ABC">
        <w:rPr>
          <w:spacing w:val="1"/>
          <w:sz w:val="26"/>
          <w:szCs w:val="26"/>
        </w:rPr>
        <w:t xml:space="preserve"> </w:t>
      </w:r>
      <w:r w:rsidRPr="00DF3ABC">
        <w:rPr>
          <w:sz w:val="26"/>
          <w:szCs w:val="26"/>
        </w:rPr>
        <w:t>позднее</w:t>
      </w:r>
      <w:r w:rsidRPr="00DF3ABC">
        <w:rPr>
          <w:spacing w:val="1"/>
          <w:sz w:val="26"/>
          <w:szCs w:val="26"/>
        </w:rPr>
        <w:t xml:space="preserve"> </w:t>
      </w:r>
      <w:r w:rsidRPr="00DF3ABC">
        <w:rPr>
          <w:sz w:val="26"/>
          <w:szCs w:val="26"/>
        </w:rPr>
        <w:t>дня,</w:t>
      </w:r>
      <w:r w:rsidRPr="00DF3ABC">
        <w:rPr>
          <w:spacing w:val="1"/>
          <w:sz w:val="26"/>
          <w:szCs w:val="26"/>
        </w:rPr>
        <w:t xml:space="preserve"> </w:t>
      </w:r>
      <w:r w:rsidRPr="00DF3ABC">
        <w:rPr>
          <w:sz w:val="26"/>
          <w:szCs w:val="26"/>
        </w:rPr>
        <w:t>следующего</w:t>
      </w:r>
      <w:r w:rsidRPr="00DF3ABC">
        <w:rPr>
          <w:spacing w:val="1"/>
          <w:sz w:val="26"/>
          <w:szCs w:val="26"/>
        </w:rPr>
        <w:t xml:space="preserve"> </w:t>
      </w:r>
      <w:r w:rsidRPr="00DF3ABC">
        <w:rPr>
          <w:sz w:val="26"/>
          <w:szCs w:val="26"/>
        </w:rPr>
        <w:t>за</w:t>
      </w:r>
      <w:r w:rsidRPr="00DF3ABC">
        <w:rPr>
          <w:spacing w:val="1"/>
          <w:sz w:val="26"/>
          <w:szCs w:val="26"/>
        </w:rPr>
        <w:t xml:space="preserve"> </w:t>
      </w:r>
      <w:r w:rsidRPr="00DF3ABC">
        <w:rPr>
          <w:sz w:val="26"/>
          <w:szCs w:val="26"/>
        </w:rPr>
        <w:t>днем</w:t>
      </w:r>
      <w:r w:rsidRPr="00DF3ABC">
        <w:rPr>
          <w:spacing w:val="1"/>
          <w:sz w:val="26"/>
          <w:szCs w:val="26"/>
        </w:rPr>
        <w:t xml:space="preserve"> </w:t>
      </w:r>
      <w:r w:rsidRPr="00DF3ABC">
        <w:rPr>
          <w:sz w:val="26"/>
          <w:szCs w:val="26"/>
        </w:rPr>
        <w:t>принятия</w:t>
      </w:r>
      <w:r w:rsidRPr="00DF3ABC">
        <w:rPr>
          <w:spacing w:val="1"/>
          <w:sz w:val="26"/>
          <w:szCs w:val="26"/>
        </w:rPr>
        <w:t xml:space="preserve"> </w:t>
      </w:r>
      <w:r w:rsidRPr="00DF3ABC">
        <w:rPr>
          <w:sz w:val="26"/>
          <w:szCs w:val="26"/>
        </w:rPr>
        <w:t>решения,</w:t>
      </w:r>
      <w:r w:rsidRPr="00DF3ABC">
        <w:rPr>
          <w:spacing w:val="1"/>
          <w:sz w:val="26"/>
          <w:szCs w:val="26"/>
        </w:rPr>
        <w:t xml:space="preserve"> </w:t>
      </w:r>
      <w:r w:rsidRPr="00DF3ABC">
        <w:rPr>
          <w:sz w:val="26"/>
          <w:szCs w:val="26"/>
        </w:rPr>
        <w:t>заявителю</w:t>
      </w:r>
      <w:r w:rsidRPr="00DF3ABC">
        <w:rPr>
          <w:spacing w:val="1"/>
          <w:sz w:val="26"/>
          <w:szCs w:val="26"/>
        </w:rPr>
        <w:t xml:space="preserve"> </w:t>
      </w:r>
      <w:r w:rsidRPr="00DF3ABC">
        <w:rPr>
          <w:sz w:val="26"/>
          <w:szCs w:val="26"/>
        </w:rPr>
        <w:t>в</w:t>
      </w:r>
      <w:r w:rsidRPr="00DF3ABC">
        <w:rPr>
          <w:spacing w:val="1"/>
          <w:sz w:val="26"/>
          <w:szCs w:val="26"/>
        </w:rPr>
        <w:t xml:space="preserve"> </w:t>
      </w:r>
      <w:r w:rsidRPr="00DF3ABC">
        <w:rPr>
          <w:sz w:val="26"/>
          <w:szCs w:val="26"/>
        </w:rPr>
        <w:t>письменной</w:t>
      </w:r>
      <w:r w:rsidRPr="00DF3ABC">
        <w:rPr>
          <w:spacing w:val="1"/>
          <w:sz w:val="26"/>
          <w:szCs w:val="26"/>
        </w:rPr>
        <w:t xml:space="preserve"> </w:t>
      </w:r>
      <w:r w:rsidRPr="00DF3ABC">
        <w:rPr>
          <w:sz w:val="26"/>
          <w:szCs w:val="26"/>
        </w:rPr>
        <w:t>или</w:t>
      </w:r>
      <w:r w:rsidRPr="00DF3ABC">
        <w:rPr>
          <w:spacing w:val="1"/>
          <w:sz w:val="26"/>
          <w:szCs w:val="26"/>
        </w:rPr>
        <w:t xml:space="preserve"> </w:t>
      </w:r>
      <w:r w:rsidRPr="00DF3ABC">
        <w:rPr>
          <w:sz w:val="26"/>
          <w:szCs w:val="26"/>
        </w:rPr>
        <w:t>электронной</w:t>
      </w:r>
      <w:r w:rsidRPr="00DF3ABC">
        <w:rPr>
          <w:spacing w:val="1"/>
          <w:sz w:val="26"/>
          <w:szCs w:val="26"/>
        </w:rPr>
        <w:t xml:space="preserve"> </w:t>
      </w:r>
      <w:r w:rsidRPr="00DF3ABC">
        <w:rPr>
          <w:sz w:val="26"/>
          <w:szCs w:val="26"/>
        </w:rPr>
        <w:t>форме</w:t>
      </w:r>
      <w:r w:rsidRPr="00DF3ABC">
        <w:rPr>
          <w:spacing w:val="1"/>
          <w:sz w:val="26"/>
          <w:szCs w:val="26"/>
        </w:rPr>
        <w:t xml:space="preserve"> </w:t>
      </w:r>
      <w:r w:rsidRPr="00DF3ABC">
        <w:rPr>
          <w:sz w:val="26"/>
          <w:szCs w:val="26"/>
        </w:rPr>
        <w:t>направляется</w:t>
      </w:r>
      <w:r w:rsidRPr="00DF3ABC">
        <w:rPr>
          <w:spacing w:val="1"/>
          <w:sz w:val="26"/>
          <w:szCs w:val="26"/>
        </w:rPr>
        <w:t xml:space="preserve"> </w:t>
      </w:r>
      <w:r w:rsidRPr="00DF3ABC">
        <w:rPr>
          <w:sz w:val="26"/>
          <w:szCs w:val="26"/>
        </w:rPr>
        <w:t>мотивированный</w:t>
      </w:r>
      <w:r w:rsidRPr="00DF3ABC">
        <w:rPr>
          <w:spacing w:val="1"/>
          <w:sz w:val="26"/>
          <w:szCs w:val="26"/>
        </w:rPr>
        <w:t xml:space="preserve"> </w:t>
      </w:r>
      <w:r w:rsidRPr="00DF3ABC">
        <w:rPr>
          <w:sz w:val="26"/>
          <w:szCs w:val="26"/>
        </w:rPr>
        <w:t>ответ</w:t>
      </w:r>
      <w:r w:rsidRPr="00DF3ABC">
        <w:rPr>
          <w:spacing w:val="1"/>
          <w:sz w:val="26"/>
          <w:szCs w:val="26"/>
        </w:rPr>
        <w:t xml:space="preserve"> </w:t>
      </w:r>
      <w:r w:rsidRPr="00DF3ABC">
        <w:rPr>
          <w:sz w:val="26"/>
          <w:szCs w:val="26"/>
        </w:rPr>
        <w:t>о</w:t>
      </w:r>
      <w:r w:rsidRPr="00DF3ABC">
        <w:rPr>
          <w:spacing w:val="1"/>
          <w:sz w:val="26"/>
          <w:szCs w:val="26"/>
        </w:rPr>
        <w:t xml:space="preserve"> </w:t>
      </w:r>
      <w:r w:rsidRPr="00DF3ABC">
        <w:rPr>
          <w:sz w:val="26"/>
          <w:szCs w:val="26"/>
        </w:rPr>
        <w:t>результатах</w:t>
      </w:r>
      <w:r w:rsidRPr="00DF3ABC">
        <w:rPr>
          <w:spacing w:val="1"/>
          <w:sz w:val="26"/>
          <w:szCs w:val="26"/>
        </w:rPr>
        <w:t xml:space="preserve"> </w:t>
      </w:r>
      <w:r w:rsidRPr="00DF3ABC">
        <w:rPr>
          <w:sz w:val="26"/>
          <w:szCs w:val="26"/>
        </w:rPr>
        <w:t>рассмотрения</w:t>
      </w:r>
      <w:r w:rsidRPr="00DF3ABC">
        <w:rPr>
          <w:spacing w:val="-1"/>
          <w:sz w:val="26"/>
          <w:szCs w:val="26"/>
        </w:rPr>
        <w:t xml:space="preserve"> </w:t>
      </w:r>
      <w:r w:rsidRPr="00DF3ABC">
        <w:rPr>
          <w:sz w:val="26"/>
          <w:szCs w:val="26"/>
        </w:rPr>
        <w:t>жалобы.</w:t>
      </w:r>
    </w:p>
    <w:p w:rsidR="00800268" w:rsidRPr="00DF3ABC" w:rsidRDefault="00800268" w:rsidP="00DF3ABC">
      <w:pPr>
        <w:tabs>
          <w:tab w:val="left" w:pos="1740"/>
        </w:tabs>
        <w:autoSpaceDE w:val="0"/>
        <w:autoSpaceDN w:val="0"/>
        <w:ind w:firstLine="709"/>
        <w:jc w:val="both"/>
        <w:rPr>
          <w:sz w:val="26"/>
          <w:szCs w:val="26"/>
        </w:rPr>
      </w:pPr>
    </w:p>
    <w:p w:rsidR="00800268" w:rsidRPr="00DF3ABC" w:rsidRDefault="00800268" w:rsidP="00DF3ABC">
      <w:pPr>
        <w:autoSpaceDE w:val="0"/>
        <w:autoSpaceDN w:val="0"/>
        <w:adjustRightInd w:val="0"/>
        <w:jc w:val="center"/>
        <w:rPr>
          <w:b/>
          <w:sz w:val="26"/>
          <w:szCs w:val="26"/>
        </w:rPr>
      </w:pPr>
      <w:r w:rsidRPr="00DF3ABC">
        <w:rPr>
          <w:b/>
          <w:sz w:val="26"/>
          <w:szCs w:val="26"/>
        </w:rPr>
        <w:t>Право заявителя на получение информации и документов, необходимых для</w:t>
      </w:r>
      <w:r w:rsidRPr="00DF3ABC">
        <w:rPr>
          <w:b/>
          <w:spacing w:val="-57"/>
          <w:sz w:val="26"/>
          <w:szCs w:val="26"/>
        </w:rPr>
        <w:t xml:space="preserve"> </w:t>
      </w:r>
      <w:r w:rsidRPr="00DF3ABC">
        <w:rPr>
          <w:b/>
          <w:sz w:val="26"/>
          <w:szCs w:val="26"/>
        </w:rPr>
        <w:t>обоснования</w:t>
      </w:r>
      <w:r w:rsidRPr="00DF3ABC">
        <w:rPr>
          <w:b/>
          <w:spacing w:val="-1"/>
          <w:sz w:val="26"/>
          <w:szCs w:val="26"/>
        </w:rPr>
        <w:t xml:space="preserve"> </w:t>
      </w:r>
      <w:r w:rsidRPr="00DF3ABC">
        <w:rPr>
          <w:b/>
          <w:sz w:val="26"/>
          <w:szCs w:val="26"/>
        </w:rPr>
        <w:t>и рассмотрения жалобы</w:t>
      </w:r>
    </w:p>
    <w:p w:rsidR="00800268" w:rsidRPr="00DF3ABC" w:rsidRDefault="00800268" w:rsidP="00DF3ABC">
      <w:pPr>
        <w:tabs>
          <w:tab w:val="left" w:pos="1613"/>
        </w:tabs>
        <w:autoSpaceDE w:val="0"/>
        <w:autoSpaceDN w:val="0"/>
        <w:ind w:firstLine="709"/>
        <w:jc w:val="both"/>
        <w:rPr>
          <w:sz w:val="26"/>
          <w:szCs w:val="26"/>
        </w:rPr>
      </w:pPr>
      <w:r w:rsidRPr="00DF3ABC">
        <w:rPr>
          <w:sz w:val="26"/>
          <w:szCs w:val="26"/>
        </w:rPr>
        <w:t>5.</w:t>
      </w:r>
      <w:r w:rsidR="00052D00" w:rsidRPr="00DF3ABC">
        <w:rPr>
          <w:sz w:val="26"/>
          <w:szCs w:val="26"/>
        </w:rPr>
        <w:t>9</w:t>
      </w:r>
      <w:r w:rsidRPr="00DF3ABC">
        <w:rPr>
          <w:sz w:val="26"/>
          <w:szCs w:val="26"/>
        </w:rPr>
        <w:t>. Заявитель имеет право на получение исчерпывающей информации и документов,</w:t>
      </w:r>
      <w:r w:rsidRPr="00DF3ABC">
        <w:rPr>
          <w:spacing w:val="-57"/>
          <w:sz w:val="26"/>
          <w:szCs w:val="26"/>
        </w:rPr>
        <w:t xml:space="preserve"> </w:t>
      </w:r>
      <w:r w:rsidRPr="00DF3ABC">
        <w:rPr>
          <w:sz w:val="26"/>
          <w:szCs w:val="26"/>
        </w:rPr>
        <w:t>необходимых для</w:t>
      </w:r>
      <w:r w:rsidRPr="00DF3ABC">
        <w:rPr>
          <w:spacing w:val="-1"/>
          <w:sz w:val="26"/>
          <w:szCs w:val="26"/>
        </w:rPr>
        <w:t xml:space="preserve"> </w:t>
      </w:r>
      <w:r w:rsidRPr="00DF3ABC">
        <w:rPr>
          <w:sz w:val="26"/>
          <w:szCs w:val="26"/>
        </w:rPr>
        <w:t>обоснования и рассмотрения</w:t>
      </w:r>
      <w:r w:rsidRPr="00DF3ABC">
        <w:rPr>
          <w:spacing w:val="-1"/>
          <w:sz w:val="26"/>
          <w:szCs w:val="26"/>
        </w:rPr>
        <w:t xml:space="preserve"> </w:t>
      </w:r>
      <w:r w:rsidRPr="00DF3ABC">
        <w:rPr>
          <w:sz w:val="26"/>
          <w:szCs w:val="26"/>
        </w:rPr>
        <w:t>жалобы.</w:t>
      </w:r>
    </w:p>
    <w:p w:rsidR="00800268" w:rsidRPr="00DF3ABC" w:rsidRDefault="00800268" w:rsidP="00DF3ABC">
      <w:pPr>
        <w:ind w:firstLine="709"/>
        <w:jc w:val="both"/>
        <w:rPr>
          <w:sz w:val="26"/>
          <w:szCs w:val="26"/>
        </w:rPr>
      </w:pPr>
      <w:r w:rsidRPr="00DF3ABC">
        <w:rPr>
          <w:sz w:val="26"/>
          <w:szCs w:val="26"/>
        </w:rPr>
        <w:t>5.1</w:t>
      </w:r>
      <w:r w:rsidR="00052D00" w:rsidRPr="00DF3ABC">
        <w:rPr>
          <w:sz w:val="26"/>
          <w:szCs w:val="26"/>
        </w:rPr>
        <w:t>0</w:t>
      </w:r>
      <w:r w:rsidRPr="00DF3ABC">
        <w:rPr>
          <w:sz w:val="26"/>
          <w:szCs w:val="26"/>
        </w:rPr>
        <w:t>. Информация</w:t>
      </w:r>
      <w:r w:rsidRPr="00DF3ABC">
        <w:rPr>
          <w:spacing w:val="1"/>
          <w:sz w:val="26"/>
          <w:szCs w:val="26"/>
        </w:rPr>
        <w:t xml:space="preserve"> </w:t>
      </w:r>
      <w:r w:rsidRPr="00DF3ABC">
        <w:rPr>
          <w:sz w:val="26"/>
          <w:szCs w:val="26"/>
        </w:rPr>
        <w:t>и</w:t>
      </w:r>
      <w:r w:rsidRPr="00DF3ABC">
        <w:rPr>
          <w:spacing w:val="1"/>
          <w:sz w:val="26"/>
          <w:szCs w:val="26"/>
        </w:rPr>
        <w:t xml:space="preserve"> </w:t>
      </w:r>
      <w:r w:rsidRPr="00DF3ABC">
        <w:rPr>
          <w:sz w:val="26"/>
          <w:szCs w:val="26"/>
        </w:rPr>
        <w:t>документы,</w:t>
      </w:r>
      <w:r w:rsidRPr="00DF3ABC">
        <w:rPr>
          <w:spacing w:val="1"/>
          <w:sz w:val="26"/>
          <w:szCs w:val="26"/>
        </w:rPr>
        <w:t xml:space="preserve"> </w:t>
      </w:r>
      <w:r w:rsidRPr="00DF3ABC">
        <w:rPr>
          <w:sz w:val="26"/>
          <w:szCs w:val="26"/>
        </w:rPr>
        <w:t>необходимые</w:t>
      </w:r>
      <w:r w:rsidRPr="00DF3ABC">
        <w:rPr>
          <w:spacing w:val="1"/>
          <w:sz w:val="26"/>
          <w:szCs w:val="26"/>
        </w:rPr>
        <w:t xml:space="preserve"> </w:t>
      </w:r>
      <w:r w:rsidRPr="00DF3ABC">
        <w:rPr>
          <w:sz w:val="26"/>
          <w:szCs w:val="26"/>
        </w:rPr>
        <w:t>для</w:t>
      </w:r>
      <w:r w:rsidRPr="00DF3ABC">
        <w:rPr>
          <w:spacing w:val="1"/>
          <w:sz w:val="26"/>
          <w:szCs w:val="26"/>
        </w:rPr>
        <w:t xml:space="preserve"> </w:t>
      </w:r>
      <w:r w:rsidRPr="00DF3ABC">
        <w:rPr>
          <w:sz w:val="26"/>
          <w:szCs w:val="26"/>
        </w:rPr>
        <w:t>обоснования</w:t>
      </w:r>
      <w:r w:rsidRPr="00DF3ABC">
        <w:rPr>
          <w:spacing w:val="1"/>
          <w:sz w:val="26"/>
          <w:szCs w:val="26"/>
        </w:rPr>
        <w:t xml:space="preserve"> </w:t>
      </w:r>
      <w:r w:rsidRPr="00DF3ABC">
        <w:rPr>
          <w:sz w:val="26"/>
          <w:szCs w:val="26"/>
        </w:rPr>
        <w:t>и</w:t>
      </w:r>
      <w:r w:rsidRPr="00DF3ABC">
        <w:rPr>
          <w:spacing w:val="1"/>
          <w:sz w:val="26"/>
          <w:szCs w:val="26"/>
        </w:rPr>
        <w:t xml:space="preserve"> </w:t>
      </w:r>
      <w:r w:rsidRPr="00DF3ABC">
        <w:rPr>
          <w:sz w:val="26"/>
          <w:szCs w:val="26"/>
        </w:rPr>
        <w:t>рассмотрения</w:t>
      </w:r>
      <w:r w:rsidRPr="00DF3ABC">
        <w:rPr>
          <w:spacing w:val="1"/>
          <w:sz w:val="26"/>
          <w:szCs w:val="26"/>
        </w:rPr>
        <w:t xml:space="preserve"> </w:t>
      </w:r>
      <w:r w:rsidRPr="00DF3ABC">
        <w:rPr>
          <w:sz w:val="26"/>
          <w:szCs w:val="26"/>
        </w:rPr>
        <w:t>жалобы</w:t>
      </w:r>
      <w:r w:rsidRPr="00DF3ABC">
        <w:rPr>
          <w:spacing w:val="1"/>
          <w:sz w:val="26"/>
          <w:szCs w:val="26"/>
        </w:rPr>
        <w:t xml:space="preserve"> </w:t>
      </w:r>
      <w:r w:rsidRPr="00DF3ABC">
        <w:rPr>
          <w:sz w:val="26"/>
          <w:szCs w:val="26"/>
        </w:rPr>
        <w:t>размещаются</w:t>
      </w:r>
      <w:r w:rsidRPr="00DF3ABC">
        <w:rPr>
          <w:spacing w:val="1"/>
          <w:sz w:val="26"/>
          <w:szCs w:val="26"/>
        </w:rPr>
        <w:t xml:space="preserve"> </w:t>
      </w:r>
      <w:r w:rsidRPr="00DF3ABC">
        <w:rPr>
          <w:sz w:val="26"/>
          <w:szCs w:val="26"/>
        </w:rPr>
        <w:t>в</w:t>
      </w:r>
      <w:r w:rsidRPr="00DF3ABC">
        <w:rPr>
          <w:spacing w:val="1"/>
          <w:sz w:val="26"/>
          <w:szCs w:val="26"/>
        </w:rPr>
        <w:t xml:space="preserve"> </w:t>
      </w:r>
      <w:r w:rsidRPr="00DF3ABC">
        <w:rPr>
          <w:sz w:val="26"/>
          <w:szCs w:val="26"/>
        </w:rPr>
        <w:t>Администрации местного самоуправления Моздокского района</w:t>
      </w:r>
      <w:r w:rsidRPr="00DF3ABC">
        <w:rPr>
          <w:spacing w:val="1"/>
          <w:sz w:val="26"/>
          <w:szCs w:val="26"/>
        </w:rPr>
        <w:t xml:space="preserve"> </w:t>
      </w:r>
      <w:r w:rsidRPr="00DF3ABC">
        <w:rPr>
          <w:sz w:val="26"/>
          <w:szCs w:val="26"/>
        </w:rPr>
        <w:t>и</w:t>
      </w:r>
      <w:r w:rsidRPr="00DF3ABC">
        <w:rPr>
          <w:spacing w:val="1"/>
          <w:sz w:val="26"/>
          <w:szCs w:val="26"/>
        </w:rPr>
        <w:t xml:space="preserve"> </w:t>
      </w:r>
      <w:r w:rsidRPr="00DF3ABC">
        <w:rPr>
          <w:sz w:val="26"/>
          <w:szCs w:val="26"/>
        </w:rPr>
        <w:t>многофункциональном центре,</w:t>
      </w:r>
      <w:r w:rsidRPr="00DF3ABC">
        <w:rPr>
          <w:spacing w:val="1"/>
          <w:sz w:val="26"/>
          <w:szCs w:val="26"/>
        </w:rPr>
        <w:t xml:space="preserve"> </w:t>
      </w:r>
      <w:r w:rsidRPr="00DF3ABC">
        <w:rPr>
          <w:sz w:val="26"/>
          <w:szCs w:val="26"/>
        </w:rPr>
        <w:t>на</w:t>
      </w:r>
      <w:r w:rsidRPr="00DF3ABC">
        <w:rPr>
          <w:spacing w:val="1"/>
          <w:sz w:val="26"/>
          <w:szCs w:val="26"/>
        </w:rPr>
        <w:t xml:space="preserve"> </w:t>
      </w:r>
      <w:r w:rsidRPr="00DF3ABC">
        <w:rPr>
          <w:sz w:val="26"/>
          <w:szCs w:val="26"/>
        </w:rPr>
        <w:t>официальном</w:t>
      </w:r>
      <w:r w:rsidRPr="00DF3ABC">
        <w:rPr>
          <w:spacing w:val="1"/>
          <w:sz w:val="26"/>
          <w:szCs w:val="26"/>
        </w:rPr>
        <w:t xml:space="preserve"> </w:t>
      </w:r>
      <w:r w:rsidRPr="00DF3ABC">
        <w:rPr>
          <w:sz w:val="26"/>
          <w:szCs w:val="26"/>
        </w:rPr>
        <w:t>сайте</w:t>
      </w:r>
      <w:r w:rsidRPr="00DF3ABC">
        <w:rPr>
          <w:spacing w:val="1"/>
          <w:sz w:val="26"/>
          <w:szCs w:val="26"/>
        </w:rPr>
        <w:t xml:space="preserve"> </w:t>
      </w:r>
      <w:r w:rsidRPr="00DF3ABC">
        <w:rPr>
          <w:sz w:val="26"/>
          <w:szCs w:val="26"/>
        </w:rPr>
        <w:t>Администрации местного самоуправления Моздокского района и многофункциональном центре, на ЕГПУ,</w:t>
      </w:r>
      <w:r w:rsidRPr="00DF3ABC">
        <w:rPr>
          <w:spacing w:val="1"/>
          <w:sz w:val="26"/>
          <w:szCs w:val="26"/>
        </w:rPr>
        <w:t xml:space="preserve"> </w:t>
      </w:r>
      <w:r w:rsidRPr="00DF3ABC">
        <w:rPr>
          <w:sz w:val="26"/>
          <w:szCs w:val="26"/>
        </w:rPr>
        <w:t>а</w:t>
      </w:r>
      <w:r w:rsidRPr="00DF3ABC">
        <w:rPr>
          <w:spacing w:val="-2"/>
          <w:sz w:val="26"/>
          <w:szCs w:val="26"/>
        </w:rPr>
        <w:t xml:space="preserve"> </w:t>
      </w:r>
      <w:r w:rsidRPr="00DF3ABC">
        <w:rPr>
          <w:sz w:val="26"/>
          <w:szCs w:val="26"/>
        </w:rPr>
        <w:t>также</w:t>
      </w:r>
      <w:r w:rsidRPr="00DF3ABC">
        <w:rPr>
          <w:spacing w:val="-1"/>
          <w:sz w:val="26"/>
          <w:szCs w:val="26"/>
        </w:rPr>
        <w:t xml:space="preserve"> </w:t>
      </w:r>
      <w:r w:rsidRPr="00DF3ABC">
        <w:rPr>
          <w:sz w:val="26"/>
          <w:szCs w:val="26"/>
        </w:rPr>
        <w:t>может</w:t>
      </w:r>
      <w:r w:rsidRPr="00DF3ABC">
        <w:rPr>
          <w:spacing w:val="1"/>
          <w:sz w:val="26"/>
          <w:szCs w:val="26"/>
        </w:rPr>
        <w:t xml:space="preserve"> </w:t>
      </w:r>
      <w:r w:rsidRPr="00DF3ABC">
        <w:rPr>
          <w:sz w:val="26"/>
          <w:szCs w:val="26"/>
        </w:rPr>
        <w:t>быть сообщена</w:t>
      </w:r>
      <w:r w:rsidRPr="00DF3ABC">
        <w:rPr>
          <w:spacing w:val="-2"/>
          <w:sz w:val="26"/>
          <w:szCs w:val="26"/>
        </w:rPr>
        <w:t xml:space="preserve"> </w:t>
      </w:r>
      <w:r w:rsidRPr="00DF3ABC">
        <w:rPr>
          <w:sz w:val="26"/>
          <w:szCs w:val="26"/>
        </w:rPr>
        <w:t>заявителю</w:t>
      </w:r>
      <w:r w:rsidRPr="00DF3ABC">
        <w:rPr>
          <w:spacing w:val="-1"/>
          <w:sz w:val="26"/>
          <w:szCs w:val="26"/>
        </w:rPr>
        <w:t xml:space="preserve"> </w:t>
      </w:r>
      <w:r w:rsidRPr="00DF3ABC">
        <w:rPr>
          <w:sz w:val="26"/>
          <w:szCs w:val="26"/>
        </w:rPr>
        <w:t>в</w:t>
      </w:r>
      <w:r w:rsidRPr="00DF3ABC">
        <w:rPr>
          <w:spacing w:val="1"/>
          <w:sz w:val="26"/>
          <w:szCs w:val="26"/>
        </w:rPr>
        <w:t xml:space="preserve"> </w:t>
      </w:r>
      <w:r w:rsidRPr="00DF3ABC">
        <w:rPr>
          <w:sz w:val="26"/>
          <w:szCs w:val="26"/>
        </w:rPr>
        <w:t>устной</w:t>
      </w:r>
      <w:r w:rsidRPr="00DF3ABC">
        <w:rPr>
          <w:spacing w:val="-1"/>
          <w:sz w:val="26"/>
          <w:szCs w:val="26"/>
        </w:rPr>
        <w:t xml:space="preserve"> </w:t>
      </w:r>
      <w:r w:rsidRPr="00DF3ABC">
        <w:rPr>
          <w:sz w:val="26"/>
          <w:szCs w:val="26"/>
        </w:rPr>
        <w:t>и/или</w:t>
      </w:r>
      <w:r w:rsidRPr="00DF3ABC">
        <w:rPr>
          <w:spacing w:val="-1"/>
          <w:sz w:val="26"/>
          <w:szCs w:val="26"/>
        </w:rPr>
        <w:t xml:space="preserve"> </w:t>
      </w:r>
      <w:r w:rsidRPr="00DF3ABC">
        <w:rPr>
          <w:sz w:val="26"/>
          <w:szCs w:val="26"/>
        </w:rPr>
        <w:t>письменной</w:t>
      </w:r>
      <w:r w:rsidRPr="00DF3ABC">
        <w:rPr>
          <w:spacing w:val="-1"/>
          <w:sz w:val="26"/>
          <w:szCs w:val="26"/>
        </w:rPr>
        <w:t xml:space="preserve"> </w:t>
      </w:r>
      <w:r w:rsidRPr="00DF3ABC">
        <w:rPr>
          <w:sz w:val="26"/>
          <w:szCs w:val="26"/>
        </w:rPr>
        <w:t>форме.</w:t>
      </w:r>
    </w:p>
    <w:p w:rsidR="00800268" w:rsidRPr="00DF3ABC" w:rsidRDefault="00800268" w:rsidP="00DF3ABC">
      <w:pPr>
        <w:ind w:firstLine="709"/>
        <w:jc w:val="both"/>
        <w:rPr>
          <w:sz w:val="26"/>
          <w:szCs w:val="26"/>
        </w:rPr>
      </w:pPr>
    </w:p>
    <w:p w:rsidR="00800268" w:rsidRPr="00DF3ABC" w:rsidRDefault="00800268" w:rsidP="00DF3ABC">
      <w:pPr>
        <w:jc w:val="center"/>
        <w:rPr>
          <w:b/>
          <w:sz w:val="26"/>
          <w:szCs w:val="26"/>
        </w:rPr>
      </w:pPr>
      <w:r w:rsidRPr="00DF3ABC">
        <w:rPr>
          <w:b/>
          <w:sz w:val="26"/>
          <w:szCs w:val="26"/>
        </w:rPr>
        <w:t>Порядок</w:t>
      </w:r>
      <w:r w:rsidRPr="00DF3ABC">
        <w:rPr>
          <w:b/>
          <w:spacing w:val="-2"/>
          <w:sz w:val="26"/>
          <w:szCs w:val="26"/>
        </w:rPr>
        <w:t xml:space="preserve"> </w:t>
      </w:r>
      <w:r w:rsidRPr="00DF3ABC">
        <w:rPr>
          <w:b/>
          <w:sz w:val="26"/>
          <w:szCs w:val="26"/>
        </w:rPr>
        <w:t>обжалования</w:t>
      </w:r>
      <w:r w:rsidRPr="00DF3ABC">
        <w:rPr>
          <w:b/>
          <w:spacing w:val="-2"/>
          <w:sz w:val="26"/>
          <w:szCs w:val="26"/>
        </w:rPr>
        <w:t xml:space="preserve"> </w:t>
      </w:r>
      <w:r w:rsidRPr="00DF3ABC">
        <w:rPr>
          <w:b/>
          <w:sz w:val="26"/>
          <w:szCs w:val="26"/>
        </w:rPr>
        <w:t>решения</w:t>
      </w:r>
      <w:r w:rsidRPr="00DF3ABC">
        <w:rPr>
          <w:b/>
          <w:spacing w:val="-2"/>
          <w:sz w:val="26"/>
          <w:szCs w:val="26"/>
        </w:rPr>
        <w:t xml:space="preserve"> </w:t>
      </w:r>
      <w:r w:rsidRPr="00DF3ABC">
        <w:rPr>
          <w:b/>
          <w:sz w:val="26"/>
          <w:szCs w:val="26"/>
        </w:rPr>
        <w:t>по</w:t>
      </w:r>
      <w:r w:rsidRPr="00DF3ABC">
        <w:rPr>
          <w:b/>
          <w:spacing w:val="-1"/>
          <w:sz w:val="26"/>
          <w:szCs w:val="26"/>
        </w:rPr>
        <w:t xml:space="preserve"> </w:t>
      </w:r>
      <w:r w:rsidRPr="00DF3ABC">
        <w:rPr>
          <w:b/>
          <w:sz w:val="26"/>
          <w:szCs w:val="26"/>
        </w:rPr>
        <w:t>жалобе</w:t>
      </w:r>
    </w:p>
    <w:p w:rsidR="00800268" w:rsidRPr="00DF3ABC" w:rsidRDefault="00800268" w:rsidP="00DF3ABC">
      <w:pPr>
        <w:tabs>
          <w:tab w:val="left" w:pos="1649"/>
        </w:tabs>
        <w:autoSpaceDE w:val="0"/>
        <w:autoSpaceDN w:val="0"/>
        <w:ind w:firstLine="709"/>
        <w:jc w:val="both"/>
        <w:rPr>
          <w:sz w:val="26"/>
          <w:szCs w:val="26"/>
        </w:rPr>
      </w:pPr>
      <w:r w:rsidRPr="00DF3ABC">
        <w:rPr>
          <w:sz w:val="26"/>
          <w:szCs w:val="26"/>
        </w:rPr>
        <w:t>5.1</w:t>
      </w:r>
      <w:r w:rsidR="00052D00" w:rsidRPr="00DF3ABC">
        <w:rPr>
          <w:sz w:val="26"/>
          <w:szCs w:val="26"/>
        </w:rPr>
        <w:t>1</w:t>
      </w:r>
      <w:r w:rsidRPr="00DF3ABC">
        <w:rPr>
          <w:sz w:val="26"/>
          <w:szCs w:val="26"/>
        </w:rPr>
        <w:t>. Заявитель</w:t>
      </w:r>
      <w:r w:rsidRPr="00DF3ABC">
        <w:rPr>
          <w:spacing w:val="35"/>
          <w:sz w:val="26"/>
          <w:szCs w:val="26"/>
        </w:rPr>
        <w:t xml:space="preserve"> </w:t>
      </w:r>
      <w:r w:rsidRPr="00DF3ABC">
        <w:rPr>
          <w:sz w:val="26"/>
          <w:szCs w:val="26"/>
        </w:rPr>
        <w:t>вправе</w:t>
      </w:r>
      <w:r w:rsidRPr="00DF3ABC">
        <w:rPr>
          <w:spacing w:val="33"/>
          <w:sz w:val="26"/>
          <w:szCs w:val="26"/>
        </w:rPr>
        <w:t xml:space="preserve"> </w:t>
      </w:r>
      <w:r w:rsidRPr="00DF3ABC">
        <w:rPr>
          <w:sz w:val="26"/>
          <w:szCs w:val="26"/>
        </w:rPr>
        <w:t>обжаловать</w:t>
      </w:r>
      <w:r w:rsidRPr="00DF3ABC">
        <w:rPr>
          <w:spacing w:val="39"/>
          <w:sz w:val="26"/>
          <w:szCs w:val="26"/>
        </w:rPr>
        <w:t xml:space="preserve"> </w:t>
      </w:r>
      <w:r w:rsidRPr="00DF3ABC">
        <w:rPr>
          <w:sz w:val="26"/>
          <w:szCs w:val="26"/>
        </w:rPr>
        <w:t>решения</w:t>
      </w:r>
      <w:r w:rsidRPr="00DF3ABC">
        <w:rPr>
          <w:spacing w:val="33"/>
          <w:sz w:val="26"/>
          <w:szCs w:val="26"/>
        </w:rPr>
        <w:t xml:space="preserve"> </w:t>
      </w:r>
      <w:r w:rsidRPr="00DF3ABC">
        <w:rPr>
          <w:sz w:val="26"/>
          <w:szCs w:val="26"/>
        </w:rPr>
        <w:t>по</w:t>
      </w:r>
      <w:r w:rsidRPr="00DF3ABC">
        <w:rPr>
          <w:spacing w:val="35"/>
          <w:sz w:val="26"/>
          <w:szCs w:val="26"/>
        </w:rPr>
        <w:t xml:space="preserve"> </w:t>
      </w:r>
      <w:r w:rsidRPr="00DF3ABC">
        <w:rPr>
          <w:sz w:val="26"/>
          <w:szCs w:val="26"/>
        </w:rPr>
        <w:t>жалобе</w:t>
      </w:r>
      <w:r w:rsidRPr="00DF3ABC">
        <w:rPr>
          <w:spacing w:val="34"/>
          <w:sz w:val="26"/>
          <w:szCs w:val="26"/>
        </w:rPr>
        <w:t xml:space="preserve"> </w:t>
      </w:r>
      <w:r w:rsidRPr="00DF3ABC">
        <w:rPr>
          <w:sz w:val="26"/>
          <w:szCs w:val="26"/>
        </w:rPr>
        <w:t>вышестоящим</w:t>
      </w:r>
      <w:r w:rsidRPr="00DF3ABC">
        <w:rPr>
          <w:spacing w:val="35"/>
          <w:sz w:val="26"/>
          <w:szCs w:val="26"/>
        </w:rPr>
        <w:t xml:space="preserve"> </w:t>
      </w:r>
      <w:r w:rsidRPr="00DF3ABC">
        <w:rPr>
          <w:sz w:val="26"/>
          <w:szCs w:val="26"/>
        </w:rPr>
        <w:t>должностным лицам.</w:t>
      </w:r>
    </w:p>
    <w:p w:rsidR="00800268" w:rsidRPr="00DF3ABC" w:rsidRDefault="00800268" w:rsidP="00DF3ABC">
      <w:pPr>
        <w:pStyle w:val="ab"/>
        <w:widowControl w:val="0"/>
        <w:tabs>
          <w:tab w:val="left" w:pos="1706"/>
        </w:tabs>
        <w:autoSpaceDE w:val="0"/>
        <w:autoSpaceDN w:val="0"/>
        <w:spacing w:after="0" w:line="240" w:lineRule="auto"/>
        <w:ind w:left="0" w:firstLine="709"/>
        <w:contextualSpacing w:val="0"/>
        <w:jc w:val="both"/>
        <w:rPr>
          <w:rFonts w:ascii="Times New Roman" w:hAnsi="Times New Roman" w:cs="Times New Roman"/>
          <w:sz w:val="26"/>
          <w:szCs w:val="26"/>
        </w:rPr>
      </w:pPr>
      <w:r w:rsidRPr="00DF3ABC">
        <w:rPr>
          <w:rFonts w:ascii="Times New Roman" w:hAnsi="Times New Roman" w:cs="Times New Roman"/>
          <w:sz w:val="26"/>
          <w:szCs w:val="26"/>
        </w:rPr>
        <w:t>5.1</w:t>
      </w:r>
      <w:r w:rsidR="00052D00" w:rsidRPr="00DF3ABC">
        <w:rPr>
          <w:rFonts w:ascii="Times New Roman" w:hAnsi="Times New Roman" w:cs="Times New Roman"/>
          <w:sz w:val="26"/>
          <w:szCs w:val="26"/>
        </w:rPr>
        <w:t>2</w:t>
      </w:r>
      <w:r w:rsidRPr="00DF3ABC">
        <w:rPr>
          <w:rFonts w:ascii="Times New Roman" w:hAnsi="Times New Roman" w:cs="Times New Roman"/>
          <w:sz w:val="26"/>
          <w:szCs w:val="26"/>
        </w:rPr>
        <w:t>. В</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случае</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установления</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в</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ходе</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или</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по</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результатам</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рассмотрения</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жалобы</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признаков состава административного правонарушения или преступления Администрация местного самоуправления Моздокского района в</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установленном</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порядке</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незамедлительно</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направляет</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имеющиеся</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материалы</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в</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органы</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прокуратуры.</w:t>
      </w:r>
    </w:p>
    <w:p w:rsidR="00800268" w:rsidRPr="00DF3ABC" w:rsidRDefault="00800268" w:rsidP="00DF3ABC">
      <w:pPr>
        <w:pStyle w:val="ab"/>
        <w:widowControl w:val="0"/>
        <w:tabs>
          <w:tab w:val="left" w:pos="1644"/>
        </w:tabs>
        <w:autoSpaceDE w:val="0"/>
        <w:autoSpaceDN w:val="0"/>
        <w:spacing w:after="0" w:line="240" w:lineRule="auto"/>
        <w:ind w:left="0" w:firstLine="709"/>
        <w:contextualSpacing w:val="0"/>
        <w:jc w:val="both"/>
        <w:rPr>
          <w:rFonts w:ascii="Times New Roman" w:hAnsi="Times New Roman" w:cs="Times New Roman"/>
          <w:sz w:val="26"/>
          <w:szCs w:val="26"/>
        </w:rPr>
      </w:pPr>
      <w:r w:rsidRPr="00DF3ABC">
        <w:rPr>
          <w:rFonts w:ascii="Times New Roman" w:hAnsi="Times New Roman" w:cs="Times New Roman"/>
          <w:sz w:val="26"/>
          <w:szCs w:val="26"/>
        </w:rPr>
        <w:t>5.</w:t>
      </w:r>
      <w:r w:rsidR="00052D00" w:rsidRPr="00DF3ABC">
        <w:rPr>
          <w:rFonts w:ascii="Times New Roman" w:hAnsi="Times New Roman" w:cs="Times New Roman"/>
          <w:sz w:val="26"/>
          <w:szCs w:val="26"/>
        </w:rPr>
        <w:t>13.</w:t>
      </w:r>
      <w:r w:rsidRPr="00DF3ABC">
        <w:rPr>
          <w:rFonts w:ascii="Times New Roman" w:hAnsi="Times New Roman" w:cs="Times New Roman"/>
          <w:sz w:val="26"/>
          <w:szCs w:val="26"/>
        </w:rPr>
        <w:t xml:space="preserve"> Заявитель имеет право на получение информации и документов, необходимых</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для</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обоснования</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и</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рассмотрения</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жалобы,</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при</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условии,</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что</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это</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не</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затрагивает</w:t>
      </w:r>
      <w:r w:rsidRPr="00DF3ABC">
        <w:rPr>
          <w:rFonts w:ascii="Times New Roman" w:hAnsi="Times New Roman" w:cs="Times New Roman"/>
          <w:spacing w:val="60"/>
          <w:sz w:val="26"/>
          <w:szCs w:val="26"/>
        </w:rPr>
        <w:t xml:space="preserve"> </w:t>
      </w:r>
      <w:r w:rsidRPr="00DF3ABC">
        <w:rPr>
          <w:rFonts w:ascii="Times New Roman" w:hAnsi="Times New Roman" w:cs="Times New Roman"/>
          <w:sz w:val="26"/>
          <w:szCs w:val="26"/>
        </w:rPr>
        <w:t>права,</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свободы и законные интересы других лиц и что указанные документы не содержат сведения,</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составляющие</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государственную</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или</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иную</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охраняемую</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законодательством</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Российской</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Федерации</w:t>
      </w:r>
      <w:r w:rsidRPr="00DF3ABC">
        <w:rPr>
          <w:rFonts w:ascii="Times New Roman" w:hAnsi="Times New Roman" w:cs="Times New Roman"/>
          <w:spacing w:val="-1"/>
          <w:sz w:val="26"/>
          <w:szCs w:val="26"/>
        </w:rPr>
        <w:t xml:space="preserve"> </w:t>
      </w:r>
      <w:r w:rsidRPr="00DF3ABC">
        <w:rPr>
          <w:rFonts w:ascii="Times New Roman" w:hAnsi="Times New Roman" w:cs="Times New Roman"/>
          <w:sz w:val="26"/>
          <w:szCs w:val="26"/>
        </w:rPr>
        <w:t>тайну.</w:t>
      </w:r>
    </w:p>
    <w:p w:rsidR="00800268" w:rsidRPr="00DF3ABC" w:rsidRDefault="00800268" w:rsidP="00DF3ABC">
      <w:pPr>
        <w:tabs>
          <w:tab w:val="left" w:pos="1610"/>
        </w:tabs>
        <w:autoSpaceDE w:val="0"/>
        <w:autoSpaceDN w:val="0"/>
        <w:ind w:firstLine="709"/>
        <w:jc w:val="both"/>
        <w:rPr>
          <w:sz w:val="26"/>
          <w:szCs w:val="26"/>
        </w:rPr>
      </w:pPr>
      <w:r w:rsidRPr="00DF3ABC">
        <w:rPr>
          <w:sz w:val="26"/>
          <w:szCs w:val="26"/>
        </w:rPr>
        <w:t>5.1</w:t>
      </w:r>
      <w:r w:rsidR="00052D00" w:rsidRPr="00DF3ABC">
        <w:rPr>
          <w:sz w:val="26"/>
          <w:szCs w:val="26"/>
        </w:rPr>
        <w:t>4</w:t>
      </w:r>
      <w:r w:rsidRPr="00DF3ABC">
        <w:rPr>
          <w:sz w:val="26"/>
          <w:szCs w:val="26"/>
        </w:rPr>
        <w:t>. При</w:t>
      </w:r>
      <w:r w:rsidRPr="00DF3ABC">
        <w:rPr>
          <w:spacing w:val="-4"/>
          <w:sz w:val="26"/>
          <w:szCs w:val="26"/>
        </w:rPr>
        <w:t xml:space="preserve"> </w:t>
      </w:r>
      <w:r w:rsidRPr="00DF3ABC">
        <w:rPr>
          <w:sz w:val="26"/>
          <w:szCs w:val="26"/>
        </w:rPr>
        <w:t>подаче</w:t>
      </w:r>
      <w:r w:rsidRPr="00DF3ABC">
        <w:rPr>
          <w:spacing w:val="-3"/>
          <w:sz w:val="26"/>
          <w:szCs w:val="26"/>
        </w:rPr>
        <w:t xml:space="preserve"> </w:t>
      </w:r>
      <w:r w:rsidRPr="00DF3ABC">
        <w:rPr>
          <w:sz w:val="26"/>
          <w:szCs w:val="26"/>
        </w:rPr>
        <w:t>жалобы</w:t>
      </w:r>
      <w:r w:rsidRPr="00DF3ABC">
        <w:rPr>
          <w:spacing w:val="-3"/>
          <w:sz w:val="26"/>
          <w:szCs w:val="26"/>
        </w:rPr>
        <w:t xml:space="preserve"> </w:t>
      </w:r>
      <w:r w:rsidRPr="00DF3ABC">
        <w:rPr>
          <w:sz w:val="26"/>
          <w:szCs w:val="26"/>
        </w:rPr>
        <w:t>заявитель</w:t>
      </w:r>
      <w:r w:rsidRPr="00DF3ABC">
        <w:rPr>
          <w:spacing w:val="-2"/>
          <w:sz w:val="26"/>
          <w:szCs w:val="26"/>
        </w:rPr>
        <w:t xml:space="preserve"> </w:t>
      </w:r>
      <w:r w:rsidRPr="00DF3ABC">
        <w:rPr>
          <w:sz w:val="26"/>
          <w:szCs w:val="26"/>
        </w:rPr>
        <w:t>вправе</w:t>
      </w:r>
      <w:r w:rsidRPr="00DF3ABC">
        <w:rPr>
          <w:spacing w:val="-4"/>
          <w:sz w:val="26"/>
          <w:szCs w:val="26"/>
        </w:rPr>
        <w:t xml:space="preserve"> </w:t>
      </w:r>
      <w:r w:rsidRPr="00DF3ABC">
        <w:rPr>
          <w:sz w:val="26"/>
          <w:szCs w:val="26"/>
        </w:rPr>
        <w:t>получить</w:t>
      </w:r>
      <w:r w:rsidRPr="00DF3ABC">
        <w:rPr>
          <w:spacing w:val="-2"/>
          <w:sz w:val="26"/>
          <w:szCs w:val="26"/>
        </w:rPr>
        <w:t xml:space="preserve"> </w:t>
      </w:r>
      <w:r w:rsidRPr="00DF3ABC">
        <w:rPr>
          <w:sz w:val="26"/>
          <w:szCs w:val="26"/>
        </w:rPr>
        <w:t>следующую</w:t>
      </w:r>
      <w:r w:rsidRPr="00DF3ABC">
        <w:rPr>
          <w:spacing w:val="-2"/>
          <w:sz w:val="26"/>
          <w:szCs w:val="26"/>
        </w:rPr>
        <w:t xml:space="preserve"> </w:t>
      </w:r>
      <w:r w:rsidRPr="00DF3ABC">
        <w:rPr>
          <w:sz w:val="26"/>
          <w:szCs w:val="26"/>
        </w:rPr>
        <w:t>информацию:</w:t>
      </w:r>
    </w:p>
    <w:p w:rsidR="00800268" w:rsidRPr="00DF3ABC" w:rsidRDefault="00800268" w:rsidP="00DF3ABC">
      <w:pPr>
        <w:tabs>
          <w:tab w:val="left" w:pos="1495"/>
        </w:tabs>
        <w:autoSpaceDE w:val="0"/>
        <w:autoSpaceDN w:val="0"/>
        <w:ind w:firstLine="709"/>
        <w:jc w:val="both"/>
        <w:rPr>
          <w:sz w:val="26"/>
          <w:szCs w:val="26"/>
        </w:rPr>
      </w:pPr>
      <w:r w:rsidRPr="00DF3ABC">
        <w:rPr>
          <w:sz w:val="26"/>
          <w:szCs w:val="26"/>
        </w:rPr>
        <w:t>- местонахождение</w:t>
      </w:r>
      <w:r w:rsidRPr="00DF3ABC">
        <w:rPr>
          <w:spacing w:val="-6"/>
          <w:sz w:val="26"/>
          <w:szCs w:val="26"/>
        </w:rPr>
        <w:t xml:space="preserve"> </w:t>
      </w:r>
      <w:r w:rsidRPr="00DF3ABC">
        <w:rPr>
          <w:sz w:val="26"/>
          <w:szCs w:val="26"/>
        </w:rPr>
        <w:t>Администрации местного самоуправления Моздокского района;</w:t>
      </w:r>
    </w:p>
    <w:p w:rsidR="00800268" w:rsidRPr="00DF3ABC" w:rsidRDefault="00800268" w:rsidP="00DF3ABC">
      <w:pPr>
        <w:tabs>
          <w:tab w:val="left" w:pos="1778"/>
        </w:tabs>
        <w:autoSpaceDE w:val="0"/>
        <w:autoSpaceDN w:val="0"/>
        <w:ind w:firstLine="709"/>
        <w:jc w:val="both"/>
        <w:rPr>
          <w:sz w:val="26"/>
          <w:szCs w:val="26"/>
        </w:rPr>
      </w:pPr>
      <w:r w:rsidRPr="00DF3ABC">
        <w:rPr>
          <w:sz w:val="26"/>
          <w:szCs w:val="26"/>
        </w:rPr>
        <w:t>- перечень номеров телефонов для получения сведений о прохождении процедур</w:t>
      </w:r>
      <w:r w:rsidRPr="00DF3ABC">
        <w:rPr>
          <w:spacing w:val="-57"/>
          <w:sz w:val="26"/>
          <w:szCs w:val="26"/>
        </w:rPr>
        <w:t xml:space="preserve"> </w:t>
      </w:r>
      <w:r w:rsidRPr="00DF3ABC">
        <w:rPr>
          <w:sz w:val="26"/>
          <w:szCs w:val="26"/>
        </w:rPr>
        <w:t>по</w:t>
      </w:r>
      <w:r w:rsidRPr="00DF3ABC">
        <w:rPr>
          <w:spacing w:val="-1"/>
          <w:sz w:val="26"/>
          <w:szCs w:val="26"/>
        </w:rPr>
        <w:t xml:space="preserve"> </w:t>
      </w:r>
      <w:r w:rsidRPr="00DF3ABC">
        <w:rPr>
          <w:sz w:val="26"/>
          <w:szCs w:val="26"/>
        </w:rPr>
        <w:t>рассмотрению жалобы;</w:t>
      </w:r>
    </w:p>
    <w:p w:rsidR="00800268" w:rsidRPr="00DF3ABC" w:rsidRDefault="00800268" w:rsidP="00DF3ABC">
      <w:pPr>
        <w:tabs>
          <w:tab w:val="left" w:pos="1778"/>
        </w:tabs>
        <w:autoSpaceDE w:val="0"/>
        <w:autoSpaceDN w:val="0"/>
        <w:ind w:firstLine="709"/>
        <w:jc w:val="both"/>
        <w:rPr>
          <w:sz w:val="26"/>
          <w:szCs w:val="26"/>
        </w:rPr>
      </w:pPr>
      <w:r w:rsidRPr="00DF3ABC">
        <w:rPr>
          <w:sz w:val="26"/>
          <w:szCs w:val="26"/>
        </w:rPr>
        <w:t>- местонахождение органов местного самоуправления, фамилии, имена, отчества</w:t>
      </w:r>
      <w:r w:rsidRPr="00DF3ABC">
        <w:rPr>
          <w:spacing w:val="-57"/>
          <w:sz w:val="26"/>
          <w:szCs w:val="26"/>
        </w:rPr>
        <w:t xml:space="preserve"> </w:t>
      </w:r>
      <w:r w:rsidRPr="00DF3ABC">
        <w:rPr>
          <w:sz w:val="26"/>
          <w:szCs w:val="26"/>
        </w:rPr>
        <w:t>(при наличии) и должности их руководителей, а также должностных лиц, которым может</w:t>
      </w:r>
      <w:r w:rsidRPr="00DF3ABC">
        <w:rPr>
          <w:spacing w:val="1"/>
          <w:sz w:val="26"/>
          <w:szCs w:val="26"/>
        </w:rPr>
        <w:t xml:space="preserve"> </w:t>
      </w:r>
      <w:r w:rsidRPr="00DF3ABC">
        <w:rPr>
          <w:sz w:val="26"/>
          <w:szCs w:val="26"/>
        </w:rPr>
        <w:t>быть направлена</w:t>
      </w:r>
      <w:r w:rsidRPr="00DF3ABC">
        <w:rPr>
          <w:spacing w:val="-1"/>
          <w:sz w:val="26"/>
          <w:szCs w:val="26"/>
        </w:rPr>
        <w:t xml:space="preserve"> </w:t>
      </w:r>
      <w:r w:rsidRPr="00DF3ABC">
        <w:rPr>
          <w:sz w:val="26"/>
          <w:szCs w:val="26"/>
        </w:rPr>
        <w:t>жалоба.</w:t>
      </w:r>
    </w:p>
    <w:p w:rsidR="00800268" w:rsidRPr="00DF3ABC" w:rsidRDefault="00800268" w:rsidP="00DF3ABC">
      <w:pPr>
        <w:pStyle w:val="110"/>
        <w:tabs>
          <w:tab w:val="left" w:pos="1026"/>
        </w:tabs>
        <w:ind w:left="0" w:right="0" w:firstLine="709"/>
        <w:jc w:val="both"/>
        <w:outlineLvl w:val="9"/>
        <w:rPr>
          <w:b w:val="0"/>
          <w:sz w:val="26"/>
          <w:szCs w:val="26"/>
        </w:rPr>
      </w:pPr>
      <w:r w:rsidRPr="00DF3ABC">
        <w:rPr>
          <w:b w:val="0"/>
          <w:sz w:val="26"/>
          <w:szCs w:val="26"/>
        </w:rPr>
        <w:lastRenderedPageBreak/>
        <w:t>5.1</w:t>
      </w:r>
      <w:r w:rsidR="00052D00" w:rsidRPr="00DF3ABC">
        <w:rPr>
          <w:b w:val="0"/>
          <w:sz w:val="26"/>
          <w:szCs w:val="26"/>
        </w:rPr>
        <w:t>5</w:t>
      </w:r>
      <w:r w:rsidRPr="00DF3ABC">
        <w:rPr>
          <w:b w:val="0"/>
          <w:sz w:val="26"/>
          <w:szCs w:val="26"/>
        </w:rPr>
        <w:t>. При подаче жалобы заинтересованное лицо вправе получить в Администрации местного самоуправления Моздокского района</w:t>
      </w:r>
      <w:r w:rsidRPr="00DF3ABC">
        <w:rPr>
          <w:b w:val="0"/>
          <w:spacing w:val="1"/>
          <w:sz w:val="26"/>
          <w:szCs w:val="26"/>
        </w:rPr>
        <w:t xml:space="preserve"> </w:t>
      </w:r>
      <w:r w:rsidRPr="00DF3ABC">
        <w:rPr>
          <w:b w:val="0"/>
          <w:sz w:val="26"/>
          <w:szCs w:val="26"/>
        </w:rPr>
        <w:t>копии</w:t>
      </w:r>
      <w:r w:rsidRPr="00DF3ABC">
        <w:rPr>
          <w:b w:val="0"/>
          <w:spacing w:val="1"/>
          <w:sz w:val="26"/>
          <w:szCs w:val="26"/>
        </w:rPr>
        <w:t xml:space="preserve"> </w:t>
      </w:r>
      <w:r w:rsidRPr="00DF3ABC">
        <w:rPr>
          <w:b w:val="0"/>
          <w:sz w:val="26"/>
          <w:szCs w:val="26"/>
        </w:rPr>
        <w:t>документов,</w:t>
      </w:r>
      <w:r w:rsidRPr="00DF3ABC">
        <w:rPr>
          <w:b w:val="0"/>
          <w:spacing w:val="1"/>
          <w:sz w:val="26"/>
          <w:szCs w:val="26"/>
        </w:rPr>
        <w:t xml:space="preserve"> </w:t>
      </w:r>
      <w:r w:rsidRPr="00DF3ABC">
        <w:rPr>
          <w:b w:val="0"/>
          <w:sz w:val="26"/>
          <w:szCs w:val="26"/>
        </w:rPr>
        <w:t>подтверждающих</w:t>
      </w:r>
      <w:r w:rsidRPr="00DF3ABC">
        <w:rPr>
          <w:b w:val="0"/>
          <w:spacing w:val="1"/>
          <w:sz w:val="26"/>
          <w:szCs w:val="26"/>
        </w:rPr>
        <w:t xml:space="preserve"> </w:t>
      </w:r>
      <w:r w:rsidRPr="00DF3ABC">
        <w:rPr>
          <w:b w:val="0"/>
          <w:sz w:val="26"/>
          <w:szCs w:val="26"/>
        </w:rPr>
        <w:t>обжалуемое</w:t>
      </w:r>
      <w:r w:rsidRPr="00DF3ABC">
        <w:rPr>
          <w:b w:val="0"/>
          <w:spacing w:val="1"/>
          <w:sz w:val="26"/>
          <w:szCs w:val="26"/>
        </w:rPr>
        <w:t xml:space="preserve"> </w:t>
      </w:r>
      <w:r w:rsidRPr="00DF3ABC">
        <w:rPr>
          <w:b w:val="0"/>
          <w:sz w:val="26"/>
          <w:szCs w:val="26"/>
        </w:rPr>
        <w:t>действие</w:t>
      </w:r>
      <w:r w:rsidRPr="00DF3ABC">
        <w:rPr>
          <w:b w:val="0"/>
          <w:spacing w:val="1"/>
          <w:sz w:val="26"/>
          <w:szCs w:val="26"/>
        </w:rPr>
        <w:t xml:space="preserve"> </w:t>
      </w:r>
      <w:r w:rsidRPr="00DF3ABC">
        <w:rPr>
          <w:b w:val="0"/>
          <w:sz w:val="26"/>
          <w:szCs w:val="26"/>
        </w:rPr>
        <w:t>(бездействие),</w:t>
      </w:r>
      <w:r w:rsidRPr="00DF3ABC">
        <w:rPr>
          <w:b w:val="0"/>
          <w:spacing w:val="1"/>
          <w:sz w:val="26"/>
          <w:szCs w:val="26"/>
        </w:rPr>
        <w:t xml:space="preserve"> </w:t>
      </w:r>
      <w:r w:rsidRPr="00DF3ABC">
        <w:rPr>
          <w:b w:val="0"/>
          <w:sz w:val="26"/>
          <w:szCs w:val="26"/>
        </w:rPr>
        <w:t>решение</w:t>
      </w:r>
      <w:r w:rsidRPr="00DF3ABC">
        <w:rPr>
          <w:b w:val="0"/>
          <w:spacing w:val="1"/>
          <w:sz w:val="26"/>
          <w:szCs w:val="26"/>
        </w:rPr>
        <w:t xml:space="preserve"> </w:t>
      </w:r>
      <w:r w:rsidRPr="00DF3ABC">
        <w:rPr>
          <w:b w:val="0"/>
          <w:sz w:val="26"/>
          <w:szCs w:val="26"/>
        </w:rPr>
        <w:t>должностного</w:t>
      </w:r>
      <w:r w:rsidRPr="00DF3ABC">
        <w:rPr>
          <w:b w:val="0"/>
          <w:spacing w:val="-1"/>
          <w:sz w:val="26"/>
          <w:szCs w:val="26"/>
        </w:rPr>
        <w:t xml:space="preserve"> </w:t>
      </w:r>
      <w:r w:rsidRPr="00DF3ABC">
        <w:rPr>
          <w:b w:val="0"/>
          <w:sz w:val="26"/>
          <w:szCs w:val="26"/>
        </w:rPr>
        <w:t>лица.</w:t>
      </w:r>
    </w:p>
    <w:p w:rsidR="00800268" w:rsidRPr="00DF3ABC" w:rsidRDefault="00800268" w:rsidP="00DF3ABC">
      <w:pPr>
        <w:pStyle w:val="110"/>
        <w:tabs>
          <w:tab w:val="left" w:pos="1026"/>
        </w:tabs>
        <w:ind w:left="0" w:right="0" w:firstLine="709"/>
        <w:jc w:val="both"/>
        <w:outlineLvl w:val="9"/>
        <w:rPr>
          <w:b w:val="0"/>
          <w:sz w:val="26"/>
          <w:szCs w:val="26"/>
        </w:rPr>
      </w:pPr>
    </w:p>
    <w:p w:rsidR="00800268" w:rsidRPr="00DF3ABC" w:rsidRDefault="00800268" w:rsidP="00DF3ABC">
      <w:pPr>
        <w:pStyle w:val="110"/>
        <w:tabs>
          <w:tab w:val="left" w:pos="2662"/>
        </w:tabs>
        <w:ind w:left="0" w:right="0"/>
        <w:jc w:val="center"/>
        <w:outlineLvl w:val="9"/>
        <w:rPr>
          <w:sz w:val="26"/>
          <w:szCs w:val="26"/>
        </w:rPr>
      </w:pPr>
      <w:r w:rsidRPr="00DF3ABC">
        <w:rPr>
          <w:sz w:val="26"/>
          <w:szCs w:val="26"/>
        </w:rPr>
        <w:t>Способы информирования заявителей о порядке подачи</w:t>
      </w:r>
      <w:r w:rsidRPr="00DF3ABC">
        <w:rPr>
          <w:spacing w:val="-57"/>
          <w:sz w:val="26"/>
          <w:szCs w:val="26"/>
        </w:rPr>
        <w:t xml:space="preserve"> </w:t>
      </w:r>
      <w:r w:rsidRPr="00DF3ABC">
        <w:rPr>
          <w:sz w:val="26"/>
          <w:szCs w:val="26"/>
        </w:rPr>
        <w:t>и</w:t>
      </w:r>
      <w:r w:rsidRPr="00DF3ABC">
        <w:rPr>
          <w:spacing w:val="-1"/>
          <w:sz w:val="26"/>
          <w:szCs w:val="26"/>
        </w:rPr>
        <w:t xml:space="preserve"> </w:t>
      </w:r>
      <w:r w:rsidRPr="00DF3ABC">
        <w:rPr>
          <w:sz w:val="26"/>
          <w:szCs w:val="26"/>
        </w:rPr>
        <w:t>рассмотрения жалобы</w:t>
      </w:r>
    </w:p>
    <w:p w:rsidR="00800268" w:rsidRPr="00DF3ABC" w:rsidRDefault="00800268" w:rsidP="00DF3ABC">
      <w:pPr>
        <w:pStyle w:val="110"/>
        <w:tabs>
          <w:tab w:val="left" w:pos="1026"/>
        </w:tabs>
        <w:ind w:left="0" w:right="0" w:firstLine="709"/>
        <w:jc w:val="both"/>
        <w:outlineLvl w:val="9"/>
        <w:rPr>
          <w:b w:val="0"/>
          <w:sz w:val="26"/>
          <w:szCs w:val="26"/>
        </w:rPr>
      </w:pPr>
      <w:r w:rsidRPr="00DF3ABC">
        <w:rPr>
          <w:b w:val="0"/>
          <w:sz w:val="26"/>
          <w:szCs w:val="26"/>
        </w:rPr>
        <w:t>5.1</w:t>
      </w:r>
      <w:r w:rsidR="00052D00" w:rsidRPr="00DF3ABC">
        <w:rPr>
          <w:b w:val="0"/>
          <w:sz w:val="26"/>
          <w:szCs w:val="26"/>
        </w:rPr>
        <w:t>6</w:t>
      </w:r>
      <w:r w:rsidRPr="00DF3ABC">
        <w:rPr>
          <w:b w:val="0"/>
          <w:sz w:val="26"/>
          <w:szCs w:val="26"/>
        </w:rPr>
        <w:t>. Информирование</w:t>
      </w:r>
      <w:r w:rsidRPr="00DF3ABC">
        <w:rPr>
          <w:b w:val="0"/>
          <w:spacing w:val="1"/>
          <w:sz w:val="26"/>
          <w:szCs w:val="26"/>
        </w:rPr>
        <w:t xml:space="preserve"> </w:t>
      </w:r>
      <w:r w:rsidRPr="00DF3ABC">
        <w:rPr>
          <w:b w:val="0"/>
          <w:sz w:val="26"/>
          <w:szCs w:val="26"/>
        </w:rPr>
        <w:t>заявителей</w:t>
      </w:r>
      <w:r w:rsidRPr="00DF3ABC">
        <w:rPr>
          <w:b w:val="0"/>
          <w:spacing w:val="1"/>
          <w:sz w:val="26"/>
          <w:szCs w:val="26"/>
        </w:rPr>
        <w:t xml:space="preserve"> </w:t>
      </w:r>
      <w:r w:rsidRPr="00DF3ABC">
        <w:rPr>
          <w:b w:val="0"/>
          <w:sz w:val="26"/>
          <w:szCs w:val="26"/>
        </w:rPr>
        <w:t>о</w:t>
      </w:r>
      <w:r w:rsidRPr="00DF3ABC">
        <w:rPr>
          <w:b w:val="0"/>
          <w:spacing w:val="1"/>
          <w:sz w:val="26"/>
          <w:szCs w:val="26"/>
        </w:rPr>
        <w:t xml:space="preserve"> </w:t>
      </w:r>
      <w:r w:rsidRPr="00DF3ABC">
        <w:rPr>
          <w:b w:val="0"/>
          <w:sz w:val="26"/>
          <w:szCs w:val="26"/>
        </w:rPr>
        <w:t>порядке</w:t>
      </w:r>
      <w:r w:rsidRPr="00DF3ABC">
        <w:rPr>
          <w:b w:val="0"/>
          <w:spacing w:val="1"/>
          <w:sz w:val="26"/>
          <w:szCs w:val="26"/>
        </w:rPr>
        <w:t xml:space="preserve"> </w:t>
      </w:r>
      <w:r w:rsidRPr="00DF3ABC">
        <w:rPr>
          <w:b w:val="0"/>
          <w:sz w:val="26"/>
          <w:szCs w:val="26"/>
        </w:rPr>
        <w:t>подачи</w:t>
      </w:r>
      <w:r w:rsidRPr="00DF3ABC">
        <w:rPr>
          <w:b w:val="0"/>
          <w:spacing w:val="1"/>
          <w:sz w:val="26"/>
          <w:szCs w:val="26"/>
        </w:rPr>
        <w:t xml:space="preserve"> </w:t>
      </w:r>
      <w:r w:rsidRPr="00DF3ABC">
        <w:rPr>
          <w:b w:val="0"/>
          <w:sz w:val="26"/>
          <w:szCs w:val="26"/>
        </w:rPr>
        <w:t>и</w:t>
      </w:r>
      <w:r w:rsidRPr="00DF3ABC">
        <w:rPr>
          <w:b w:val="0"/>
          <w:spacing w:val="1"/>
          <w:sz w:val="26"/>
          <w:szCs w:val="26"/>
        </w:rPr>
        <w:t xml:space="preserve"> </w:t>
      </w:r>
      <w:r w:rsidRPr="00DF3ABC">
        <w:rPr>
          <w:b w:val="0"/>
          <w:sz w:val="26"/>
          <w:szCs w:val="26"/>
        </w:rPr>
        <w:t>рассмотрения</w:t>
      </w:r>
      <w:r w:rsidRPr="00DF3ABC">
        <w:rPr>
          <w:b w:val="0"/>
          <w:spacing w:val="1"/>
          <w:sz w:val="26"/>
          <w:szCs w:val="26"/>
        </w:rPr>
        <w:t xml:space="preserve"> </w:t>
      </w:r>
      <w:r w:rsidRPr="00DF3ABC">
        <w:rPr>
          <w:b w:val="0"/>
          <w:sz w:val="26"/>
          <w:szCs w:val="26"/>
        </w:rPr>
        <w:t>жалобы</w:t>
      </w:r>
      <w:r w:rsidRPr="00DF3ABC">
        <w:rPr>
          <w:b w:val="0"/>
          <w:spacing w:val="1"/>
          <w:sz w:val="26"/>
          <w:szCs w:val="26"/>
        </w:rPr>
        <w:t xml:space="preserve"> </w:t>
      </w:r>
      <w:r w:rsidRPr="00DF3ABC">
        <w:rPr>
          <w:b w:val="0"/>
          <w:sz w:val="26"/>
          <w:szCs w:val="26"/>
        </w:rPr>
        <w:t>на</w:t>
      </w:r>
      <w:r w:rsidRPr="00DF3ABC">
        <w:rPr>
          <w:b w:val="0"/>
          <w:spacing w:val="-57"/>
          <w:sz w:val="26"/>
          <w:szCs w:val="26"/>
        </w:rPr>
        <w:t xml:space="preserve"> </w:t>
      </w:r>
      <w:r w:rsidRPr="00DF3ABC">
        <w:rPr>
          <w:b w:val="0"/>
          <w:sz w:val="26"/>
          <w:szCs w:val="26"/>
        </w:rPr>
        <w:t>решения</w:t>
      </w:r>
      <w:r w:rsidRPr="00DF3ABC">
        <w:rPr>
          <w:b w:val="0"/>
          <w:spacing w:val="1"/>
          <w:sz w:val="26"/>
          <w:szCs w:val="26"/>
        </w:rPr>
        <w:t xml:space="preserve"> </w:t>
      </w:r>
      <w:r w:rsidRPr="00DF3ABC">
        <w:rPr>
          <w:b w:val="0"/>
          <w:sz w:val="26"/>
          <w:szCs w:val="26"/>
        </w:rPr>
        <w:t>и</w:t>
      </w:r>
      <w:r w:rsidRPr="00DF3ABC">
        <w:rPr>
          <w:b w:val="0"/>
          <w:spacing w:val="1"/>
          <w:sz w:val="26"/>
          <w:szCs w:val="26"/>
        </w:rPr>
        <w:t xml:space="preserve"> </w:t>
      </w:r>
      <w:r w:rsidRPr="00DF3ABC">
        <w:rPr>
          <w:b w:val="0"/>
          <w:sz w:val="26"/>
          <w:szCs w:val="26"/>
        </w:rPr>
        <w:t>действия</w:t>
      </w:r>
      <w:r w:rsidRPr="00DF3ABC">
        <w:rPr>
          <w:b w:val="0"/>
          <w:spacing w:val="1"/>
          <w:sz w:val="26"/>
          <w:szCs w:val="26"/>
        </w:rPr>
        <w:t xml:space="preserve"> </w:t>
      </w:r>
      <w:r w:rsidRPr="00DF3ABC">
        <w:rPr>
          <w:b w:val="0"/>
          <w:sz w:val="26"/>
          <w:szCs w:val="26"/>
        </w:rPr>
        <w:t>(бездействие)</w:t>
      </w:r>
      <w:r w:rsidRPr="00DF3ABC">
        <w:rPr>
          <w:b w:val="0"/>
          <w:spacing w:val="1"/>
          <w:sz w:val="26"/>
          <w:szCs w:val="26"/>
        </w:rPr>
        <w:t xml:space="preserve"> </w:t>
      </w:r>
      <w:r w:rsidRPr="00DF3ABC">
        <w:rPr>
          <w:b w:val="0"/>
          <w:sz w:val="26"/>
          <w:szCs w:val="26"/>
        </w:rPr>
        <w:t>должностных</w:t>
      </w:r>
      <w:r w:rsidRPr="00DF3ABC">
        <w:rPr>
          <w:b w:val="0"/>
          <w:spacing w:val="1"/>
          <w:sz w:val="26"/>
          <w:szCs w:val="26"/>
        </w:rPr>
        <w:t xml:space="preserve"> </w:t>
      </w:r>
      <w:r w:rsidRPr="00DF3ABC">
        <w:rPr>
          <w:b w:val="0"/>
          <w:sz w:val="26"/>
          <w:szCs w:val="26"/>
        </w:rPr>
        <w:t>лиц</w:t>
      </w:r>
      <w:r w:rsidRPr="00DF3ABC">
        <w:rPr>
          <w:b w:val="0"/>
          <w:spacing w:val="1"/>
          <w:sz w:val="26"/>
          <w:szCs w:val="26"/>
        </w:rPr>
        <w:t xml:space="preserve"> </w:t>
      </w:r>
      <w:r w:rsidRPr="00DF3ABC">
        <w:rPr>
          <w:b w:val="0"/>
          <w:sz w:val="26"/>
          <w:szCs w:val="26"/>
        </w:rPr>
        <w:t>Администрации местного самоуправления Моздокского района,</w:t>
      </w:r>
      <w:r w:rsidRPr="00DF3ABC">
        <w:rPr>
          <w:b w:val="0"/>
          <w:spacing w:val="1"/>
          <w:sz w:val="26"/>
          <w:szCs w:val="26"/>
        </w:rPr>
        <w:t xml:space="preserve"> </w:t>
      </w:r>
      <w:r w:rsidRPr="00DF3ABC">
        <w:rPr>
          <w:b w:val="0"/>
          <w:sz w:val="26"/>
          <w:szCs w:val="26"/>
        </w:rPr>
        <w:t>муниципальных</w:t>
      </w:r>
      <w:r w:rsidRPr="00DF3ABC">
        <w:rPr>
          <w:b w:val="0"/>
          <w:spacing w:val="1"/>
          <w:sz w:val="26"/>
          <w:szCs w:val="26"/>
        </w:rPr>
        <w:t xml:space="preserve"> </w:t>
      </w:r>
      <w:r w:rsidRPr="00DF3ABC">
        <w:rPr>
          <w:b w:val="0"/>
          <w:sz w:val="26"/>
          <w:szCs w:val="26"/>
        </w:rPr>
        <w:t>служащих,</w:t>
      </w:r>
      <w:r w:rsidRPr="00DF3ABC">
        <w:rPr>
          <w:b w:val="0"/>
          <w:spacing w:val="1"/>
          <w:sz w:val="26"/>
          <w:szCs w:val="26"/>
        </w:rPr>
        <w:t xml:space="preserve"> </w:t>
      </w:r>
      <w:r w:rsidRPr="00DF3ABC">
        <w:rPr>
          <w:b w:val="0"/>
          <w:sz w:val="26"/>
          <w:szCs w:val="26"/>
        </w:rPr>
        <w:t>осуществляется</w:t>
      </w:r>
      <w:r w:rsidRPr="00DF3ABC">
        <w:rPr>
          <w:b w:val="0"/>
          <w:spacing w:val="1"/>
          <w:sz w:val="26"/>
          <w:szCs w:val="26"/>
        </w:rPr>
        <w:t xml:space="preserve"> </w:t>
      </w:r>
      <w:r w:rsidRPr="00DF3ABC">
        <w:rPr>
          <w:b w:val="0"/>
          <w:sz w:val="26"/>
          <w:szCs w:val="26"/>
        </w:rPr>
        <w:t>посредством</w:t>
      </w:r>
      <w:r w:rsidRPr="00DF3ABC">
        <w:rPr>
          <w:b w:val="0"/>
          <w:spacing w:val="1"/>
          <w:sz w:val="26"/>
          <w:szCs w:val="26"/>
        </w:rPr>
        <w:t xml:space="preserve"> </w:t>
      </w:r>
      <w:r w:rsidRPr="00DF3ABC">
        <w:rPr>
          <w:b w:val="0"/>
          <w:sz w:val="26"/>
          <w:szCs w:val="26"/>
        </w:rPr>
        <w:t>размещения</w:t>
      </w:r>
      <w:r w:rsidRPr="00DF3ABC">
        <w:rPr>
          <w:b w:val="0"/>
          <w:spacing w:val="1"/>
          <w:sz w:val="26"/>
          <w:szCs w:val="26"/>
        </w:rPr>
        <w:t xml:space="preserve"> </w:t>
      </w:r>
      <w:r w:rsidRPr="00DF3ABC">
        <w:rPr>
          <w:b w:val="0"/>
          <w:sz w:val="26"/>
          <w:szCs w:val="26"/>
        </w:rPr>
        <w:t>информации</w:t>
      </w:r>
      <w:r w:rsidRPr="00DF3ABC">
        <w:rPr>
          <w:b w:val="0"/>
          <w:spacing w:val="1"/>
          <w:sz w:val="26"/>
          <w:szCs w:val="26"/>
        </w:rPr>
        <w:t xml:space="preserve"> </w:t>
      </w:r>
      <w:r w:rsidRPr="00DF3ABC">
        <w:rPr>
          <w:b w:val="0"/>
          <w:sz w:val="26"/>
          <w:szCs w:val="26"/>
        </w:rPr>
        <w:t>на</w:t>
      </w:r>
      <w:r w:rsidRPr="00DF3ABC">
        <w:rPr>
          <w:b w:val="0"/>
          <w:spacing w:val="1"/>
          <w:sz w:val="26"/>
          <w:szCs w:val="26"/>
        </w:rPr>
        <w:t xml:space="preserve"> </w:t>
      </w:r>
      <w:r w:rsidRPr="00DF3ABC">
        <w:rPr>
          <w:b w:val="0"/>
          <w:sz w:val="26"/>
          <w:szCs w:val="26"/>
        </w:rPr>
        <w:t>стендах</w:t>
      </w:r>
      <w:r w:rsidRPr="00DF3ABC">
        <w:rPr>
          <w:b w:val="0"/>
          <w:spacing w:val="1"/>
          <w:sz w:val="26"/>
          <w:szCs w:val="26"/>
        </w:rPr>
        <w:t xml:space="preserve"> </w:t>
      </w:r>
      <w:r w:rsidRPr="00DF3ABC">
        <w:rPr>
          <w:b w:val="0"/>
          <w:sz w:val="26"/>
          <w:szCs w:val="26"/>
        </w:rPr>
        <w:t>в</w:t>
      </w:r>
      <w:r w:rsidRPr="00DF3ABC">
        <w:rPr>
          <w:b w:val="0"/>
          <w:spacing w:val="1"/>
          <w:sz w:val="26"/>
          <w:szCs w:val="26"/>
        </w:rPr>
        <w:t xml:space="preserve"> </w:t>
      </w:r>
      <w:r w:rsidRPr="00DF3ABC">
        <w:rPr>
          <w:b w:val="0"/>
          <w:sz w:val="26"/>
          <w:szCs w:val="26"/>
        </w:rPr>
        <w:t>местах</w:t>
      </w:r>
      <w:r w:rsidRPr="00DF3ABC">
        <w:rPr>
          <w:b w:val="0"/>
          <w:spacing w:val="1"/>
          <w:sz w:val="26"/>
          <w:szCs w:val="26"/>
        </w:rPr>
        <w:t xml:space="preserve"> </w:t>
      </w:r>
      <w:r w:rsidRPr="00DF3ABC">
        <w:rPr>
          <w:b w:val="0"/>
          <w:sz w:val="26"/>
          <w:szCs w:val="26"/>
        </w:rPr>
        <w:t>предоставления муниципальной услуги в Администрации местного самоуправления и многофункциональных центрах, на официальном сайте</w:t>
      </w:r>
      <w:r w:rsidRPr="00DF3ABC">
        <w:rPr>
          <w:b w:val="0"/>
          <w:spacing w:val="1"/>
          <w:sz w:val="26"/>
          <w:szCs w:val="26"/>
        </w:rPr>
        <w:t xml:space="preserve"> </w:t>
      </w:r>
      <w:r w:rsidRPr="00DF3ABC">
        <w:rPr>
          <w:b w:val="0"/>
          <w:sz w:val="26"/>
          <w:szCs w:val="26"/>
        </w:rPr>
        <w:t>Администрации местного самоуправления и многофункциональном центре,</w:t>
      </w:r>
      <w:r w:rsidRPr="00DF3ABC">
        <w:rPr>
          <w:b w:val="0"/>
          <w:spacing w:val="1"/>
          <w:sz w:val="26"/>
          <w:szCs w:val="26"/>
        </w:rPr>
        <w:t xml:space="preserve"> </w:t>
      </w:r>
      <w:r w:rsidRPr="00DF3ABC">
        <w:rPr>
          <w:b w:val="0"/>
          <w:sz w:val="26"/>
          <w:szCs w:val="26"/>
        </w:rPr>
        <w:t>на</w:t>
      </w:r>
      <w:r w:rsidRPr="00DF3ABC">
        <w:rPr>
          <w:b w:val="0"/>
          <w:spacing w:val="1"/>
          <w:sz w:val="26"/>
          <w:szCs w:val="26"/>
        </w:rPr>
        <w:t xml:space="preserve"> </w:t>
      </w:r>
      <w:r w:rsidRPr="00DF3ABC">
        <w:rPr>
          <w:b w:val="0"/>
          <w:sz w:val="26"/>
          <w:szCs w:val="26"/>
        </w:rPr>
        <w:t>ЕГПУ,</w:t>
      </w:r>
      <w:r w:rsidRPr="00DF3ABC">
        <w:rPr>
          <w:b w:val="0"/>
          <w:spacing w:val="1"/>
          <w:sz w:val="26"/>
          <w:szCs w:val="26"/>
        </w:rPr>
        <w:t xml:space="preserve"> </w:t>
      </w:r>
      <w:r w:rsidRPr="00DF3ABC">
        <w:rPr>
          <w:b w:val="0"/>
          <w:sz w:val="26"/>
          <w:szCs w:val="26"/>
        </w:rPr>
        <w:t>а</w:t>
      </w:r>
      <w:r w:rsidRPr="00DF3ABC">
        <w:rPr>
          <w:b w:val="0"/>
          <w:spacing w:val="1"/>
          <w:sz w:val="26"/>
          <w:szCs w:val="26"/>
        </w:rPr>
        <w:t xml:space="preserve"> </w:t>
      </w:r>
      <w:r w:rsidRPr="00DF3ABC">
        <w:rPr>
          <w:b w:val="0"/>
          <w:sz w:val="26"/>
          <w:szCs w:val="26"/>
        </w:rPr>
        <w:t>также</w:t>
      </w:r>
      <w:r w:rsidRPr="00DF3ABC">
        <w:rPr>
          <w:b w:val="0"/>
          <w:spacing w:val="1"/>
          <w:sz w:val="26"/>
          <w:szCs w:val="26"/>
        </w:rPr>
        <w:t xml:space="preserve"> </w:t>
      </w:r>
      <w:r w:rsidRPr="00DF3ABC">
        <w:rPr>
          <w:b w:val="0"/>
          <w:sz w:val="26"/>
          <w:szCs w:val="26"/>
        </w:rPr>
        <w:t>может</w:t>
      </w:r>
      <w:r w:rsidRPr="00DF3ABC">
        <w:rPr>
          <w:b w:val="0"/>
          <w:spacing w:val="1"/>
          <w:sz w:val="26"/>
          <w:szCs w:val="26"/>
        </w:rPr>
        <w:t xml:space="preserve"> </w:t>
      </w:r>
      <w:r w:rsidRPr="00DF3ABC">
        <w:rPr>
          <w:b w:val="0"/>
          <w:sz w:val="26"/>
          <w:szCs w:val="26"/>
        </w:rPr>
        <w:t>быть</w:t>
      </w:r>
      <w:r w:rsidRPr="00DF3ABC">
        <w:rPr>
          <w:b w:val="0"/>
          <w:spacing w:val="1"/>
          <w:sz w:val="26"/>
          <w:szCs w:val="26"/>
        </w:rPr>
        <w:t xml:space="preserve"> </w:t>
      </w:r>
      <w:r w:rsidRPr="00DF3ABC">
        <w:rPr>
          <w:b w:val="0"/>
          <w:sz w:val="26"/>
          <w:szCs w:val="26"/>
        </w:rPr>
        <w:t>сообщена</w:t>
      </w:r>
      <w:r w:rsidRPr="00DF3ABC">
        <w:rPr>
          <w:b w:val="0"/>
          <w:spacing w:val="1"/>
          <w:sz w:val="26"/>
          <w:szCs w:val="26"/>
        </w:rPr>
        <w:t xml:space="preserve"> </w:t>
      </w:r>
      <w:r w:rsidRPr="00DF3ABC">
        <w:rPr>
          <w:b w:val="0"/>
          <w:sz w:val="26"/>
          <w:szCs w:val="26"/>
        </w:rPr>
        <w:t>заявителю</w:t>
      </w:r>
      <w:r w:rsidRPr="00DF3ABC">
        <w:rPr>
          <w:b w:val="0"/>
          <w:spacing w:val="1"/>
          <w:sz w:val="26"/>
          <w:szCs w:val="26"/>
        </w:rPr>
        <w:t xml:space="preserve"> </w:t>
      </w:r>
      <w:r w:rsidRPr="00DF3ABC">
        <w:rPr>
          <w:b w:val="0"/>
          <w:sz w:val="26"/>
          <w:szCs w:val="26"/>
        </w:rPr>
        <w:t>в</w:t>
      </w:r>
      <w:r w:rsidRPr="00DF3ABC">
        <w:rPr>
          <w:b w:val="0"/>
          <w:spacing w:val="1"/>
          <w:sz w:val="26"/>
          <w:szCs w:val="26"/>
        </w:rPr>
        <w:t xml:space="preserve"> </w:t>
      </w:r>
      <w:r w:rsidRPr="00DF3ABC">
        <w:rPr>
          <w:b w:val="0"/>
          <w:sz w:val="26"/>
          <w:szCs w:val="26"/>
        </w:rPr>
        <w:t>устной</w:t>
      </w:r>
      <w:r w:rsidRPr="00DF3ABC">
        <w:rPr>
          <w:b w:val="0"/>
          <w:spacing w:val="1"/>
          <w:sz w:val="26"/>
          <w:szCs w:val="26"/>
        </w:rPr>
        <w:t xml:space="preserve"> </w:t>
      </w:r>
      <w:r w:rsidRPr="00DF3ABC">
        <w:rPr>
          <w:b w:val="0"/>
          <w:sz w:val="26"/>
          <w:szCs w:val="26"/>
        </w:rPr>
        <w:t>и</w:t>
      </w:r>
      <w:r w:rsidRPr="00DF3ABC">
        <w:rPr>
          <w:b w:val="0"/>
          <w:spacing w:val="1"/>
          <w:sz w:val="26"/>
          <w:szCs w:val="26"/>
        </w:rPr>
        <w:t xml:space="preserve"> </w:t>
      </w:r>
      <w:r w:rsidRPr="00DF3ABC">
        <w:rPr>
          <w:b w:val="0"/>
          <w:sz w:val="26"/>
          <w:szCs w:val="26"/>
        </w:rPr>
        <w:t>(или)</w:t>
      </w:r>
      <w:r w:rsidRPr="00DF3ABC">
        <w:rPr>
          <w:b w:val="0"/>
          <w:spacing w:val="1"/>
          <w:sz w:val="26"/>
          <w:szCs w:val="26"/>
        </w:rPr>
        <w:t xml:space="preserve"> </w:t>
      </w:r>
      <w:r w:rsidRPr="00DF3ABC">
        <w:rPr>
          <w:b w:val="0"/>
          <w:sz w:val="26"/>
          <w:szCs w:val="26"/>
        </w:rPr>
        <w:t>письменной</w:t>
      </w:r>
      <w:r w:rsidRPr="00DF3ABC">
        <w:rPr>
          <w:b w:val="0"/>
          <w:spacing w:val="-1"/>
          <w:sz w:val="26"/>
          <w:szCs w:val="26"/>
        </w:rPr>
        <w:t xml:space="preserve"> </w:t>
      </w:r>
      <w:r w:rsidRPr="00DF3ABC">
        <w:rPr>
          <w:b w:val="0"/>
          <w:sz w:val="26"/>
          <w:szCs w:val="26"/>
        </w:rPr>
        <w:t>форме.</w:t>
      </w:r>
    </w:p>
    <w:p w:rsidR="00800268" w:rsidRPr="00DF3ABC" w:rsidRDefault="00800268" w:rsidP="00DF3ABC">
      <w:pPr>
        <w:tabs>
          <w:tab w:val="left" w:pos="2355"/>
        </w:tabs>
        <w:ind w:firstLine="708"/>
        <w:contextualSpacing/>
        <w:jc w:val="both"/>
        <w:rPr>
          <w:sz w:val="26"/>
          <w:szCs w:val="26"/>
        </w:rPr>
      </w:pPr>
    </w:p>
    <w:p w:rsidR="00800268" w:rsidRPr="00DF3ABC" w:rsidRDefault="00800268" w:rsidP="00DF3ABC">
      <w:pPr>
        <w:tabs>
          <w:tab w:val="left" w:pos="2355"/>
        </w:tabs>
        <w:ind w:firstLine="708"/>
        <w:contextualSpacing/>
        <w:jc w:val="both"/>
        <w:rPr>
          <w:sz w:val="26"/>
          <w:szCs w:val="26"/>
        </w:rPr>
      </w:pPr>
    </w:p>
    <w:p w:rsidR="00800268" w:rsidRPr="00DF3ABC" w:rsidRDefault="00800268" w:rsidP="00DF3ABC">
      <w:pPr>
        <w:tabs>
          <w:tab w:val="left" w:pos="2355"/>
        </w:tabs>
        <w:ind w:firstLine="708"/>
        <w:contextualSpacing/>
        <w:jc w:val="both"/>
        <w:rPr>
          <w:sz w:val="26"/>
          <w:szCs w:val="26"/>
        </w:rPr>
      </w:pPr>
    </w:p>
    <w:p w:rsidR="00800268" w:rsidRPr="00DF3ABC" w:rsidRDefault="00800268" w:rsidP="00DF3ABC">
      <w:pPr>
        <w:contextualSpacing/>
        <w:jc w:val="right"/>
        <w:rPr>
          <w:color w:val="000000"/>
          <w:sz w:val="26"/>
          <w:szCs w:val="26"/>
          <w:lang w:eastAsia="ru-RU"/>
        </w:rPr>
      </w:pPr>
    </w:p>
    <w:p w:rsidR="00800268" w:rsidRPr="00DF3ABC" w:rsidRDefault="00800268" w:rsidP="00DF3ABC">
      <w:pPr>
        <w:contextualSpacing/>
        <w:jc w:val="right"/>
        <w:rPr>
          <w:color w:val="000000"/>
          <w:sz w:val="26"/>
          <w:szCs w:val="26"/>
          <w:lang w:eastAsia="ru-RU"/>
        </w:rPr>
      </w:pPr>
    </w:p>
    <w:p w:rsidR="00800268" w:rsidRPr="00DF3ABC" w:rsidRDefault="00800268" w:rsidP="00DF3ABC">
      <w:pPr>
        <w:contextualSpacing/>
        <w:jc w:val="right"/>
        <w:rPr>
          <w:color w:val="000000"/>
          <w:sz w:val="26"/>
          <w:szCs w:val="26"/>
          <w:lang w:eastAsia="ru-RU"/>
        </w:rPr>
      </w:pPr>
    </w:p>
    <w:p w:rsidR="00800268" w:rsidRPr="00DF3ABC" w:rsidRDefault="00800268" w:rsidP="00DF3ABC">
      <w:pPr>
        <w:contextualSpacing/>
        <w:jc w:val="right"/>
        <w:rPr>
          <w:color w:val="000000"/>
          <w:sz w:val="26"/>
          <w:szCs w:val="26"/>
          <w:lang w:eastAsia="ru-RU"/>
        </w:rPr>
      </w:pPr>
    </w:p>
    <w:p w:rsidR="00800268" w:rsidRDefault="00800268" w:rsidP="00DF3ABC">
      <w:pPr>
        <w:contextualSpacing/>
        <w:jc w:val="right"/>
        <w:rPr>
          <w:color w:val="000000"/>
          <w:lang w:eastAsia="ru-RU"/>
        </w:rPr>
      </w:pPr>
    </w:p>
    <w:p w:rsidR="00800268" w:rsidRDefault="00800268" w:rsidP="00DF3ABC">
      <w:pPr>
        <w:contextualSpacing/>
        <w:jc w:val="right"/>
        <w:rPr>
          <w:color w:val="000000"/>
          <w:lang w:eastAsia="ru-RU"/>
        </w:rPr>
      </w:pPr>
    </w:p>
    <w:p w:rsidR="00800268" w:rsidRDefault="00800268" w:rsidP="00DF3ABC">
      <w:pPr>
        <w:contextualSpacing/>
        <w:jc w:val="right"/>
        <w:rPr>
          <w:color w:val="000000"/>
          <w:lang w:eastAsia="ru-RU"/>
        </w:rPr>
      </w:pPr>
    </w:p>
    <w:p w:rsidR="00800268" w:rsidRDefault="00800268" w:rsidP="00DF3ABC">
      <w:pPr>
        <w:contextualSpacing/>
        <w:jc w:val="right"/>
        <w:rPr>
          <w:color w:val="000000"/>
          <w:lang w:eastAsia="ru-RU"/>
        </w:rPr>
      </w:pPr>
    </w:p>
    <w:p w:rsidR="00800268" w:rsidRDefault="00800268" w:rsidP="00DF3ABC">
      <w:pPr>
        <w:contextualSpacing/>
        <w:jc w:val="right"/>
        <w:rPr>
          <w:color w:val="000000"/>
          <w:lang w:eastAsia="ru-RU"/>
        </w:rPr>
      </w:pPr>
    </w:p>
    <w:p w:rsidR="00A718D1" w:rsidRDefault="00A718D1" w:rsidP="00DF3ABC">
      <w:pPr>
        <w:contextualSpacing/>
        <w:jc w:val="right"/>
        <w:rPr>
          <w:color w:val="000000"/>
          <w:lang w:eastAsia="ru-RU"/>
        </w:rPr>
        <w:sectPr w:rsidR="00A718D1" w:rsidSect="00F52647">
          <w:pgSz w:w="11906" w:h="16838"/>
          <w:pgMar w:top="426" w:right="850" w:bottom="851" w:left="1701" w:header="708" w:footer="276" w:gutter="0"/>
          <w:cols w:space="708"/>
          <w:docGrid w:linePitch="360"/>
        </w:sectPr>
      </w:pPr>
    </w:p>
    <w:p w:rsidR="00800268" w:rsidRPr="00A718D1" w:rsidRDefault="00800268" w:rsidP="00DF3ABC">
      <w:pPr>
        <w:contextualSpacing/>
        <w:jc w:val="right"/>
        <w:rPr>
          <w:i/>
          <w:color w:val="000000"/>
          <w:lang w:eastAsia="ru-RU"/>
        </w:rPr>
      </w:pPr>
      <w:r w:rsidRPr="00A718D1">
        <w:rPr>
          <w:i/>
          <w:color w:val="000000"/>
          <w:lang w:eastAsia="ru-RU"/>
        </w:rPr>
        <w:lastRenderedPageBreak/>
        <w:t>Приложение № 1</w:t>
      </w:r>
    </w:p>
    <w:p w:rsidR="00800268" w:rsidRPr="00A718D1" w:rsidRDefault="00800268" w:rsidP="00DF3ABC">
      <w:pPr>
        <w:contextualSpacing/>
        <w:jc w:val="right"/>
        <w:rPr>
          <w:i/>
          <w:color w:val="000000"/>
          <w:lang w:eastAsia="ru-RU"/>
        </w:rPr>
      </w:pPr>
      <w:r w:rsidRPr="00A718D1">
        <w:rPr>
          <w:i/>
          <w:color w:val="000000"/>
          <w:lang w:eastAsia="ru-RU"/>
        </w:rPr>
        <w:t>к административному регламенту</w:t>
      </w:r>
    </w:p>
    <w:p w:rsidR="00800268" w:rsidRPr="00A718D1" w:rsidRDefault="00800268" w:rsidP="00DF3ABC">
      <w:pPr>
        <w:contextualSpacing/>
        <w:jc w:val="right"/>
        <w:rPr>
          <w:i/>
          <w:color w:val="000000"/>
          <w:lang w:eastAsia="ru-RU"/>
        </w:rPr>
      </w:pPr>
      <w:r w:rsidRPr="00A718D1">
        <w:rPr>
          <w:i/>
          <w:color w:val="000000"/>
          <w:lang w:eastAsia="ru-RU"/>
        </w:rPr>
        <w:t>предоставления муниципальной услуги</w:t>
      </w:r>
    </w:p>
    <w:p w:rsidR="00800268" w:rsidRPr="00A718D1" w:rsidRDefault="00800268" w:rsidP="00DF3ABC">
      <w:pPr>
        <w:contextualSpacing/>
        <w:jc w:val="right"/>
        <w:rPr>
          <w:i/>
          <w:color w:val="000000"/>
          <w:lang w:eastAsia="ru-RU"/>
        </w:rPr>
      </w:pPr>
      <w:r w:rsidRPr="00A718D1">
        <w:rPr>
          <w:i/>
          <w:color w:val="000000"/>
          <w:lang w:eastAsia="ru-RU"/>
        </w:rPr>
        <w:t xml:space="preserve">«Выдача разрешений в порядке осуществления дорожной </w:t>
      </w:r>
    </w:p>
    <w:p w:rsidR="00800268" w:rsidRPr="00A718D1" w:rsidRDefault="00800268" w:rsidP="00DF3ABC">
      <w:pPr>
        <w:contextualSpacing/>
        <w:jc w:val="right"/>
        <w:rPr>
          <w:i/>
          <w:color w:val="000000"/>
          <w:lang w:eastAsia="ru-RU"/>
        </w:rPr>
      </w:pPr>
      <w:r w:rsidRPr="00A718D1">
        <w:rPr>
          <w:i/>
          <w:color w:val="000000"/>
          <w:lang w:eastAsia="ru-RU"/>
        </w:rPr>
        <w:t>деятельности»</w:t>
      </w:r>
    </w:p>
    <w:p w:rsidR="00800268" w:rsidRPr="00800268" w:rsidRDefault="00800268" w:rsidP="00DF3ABC">
      <w:pPr>
        <w:contextualSpacing/>
        <w:jc w:val="right"/>
        <w:rPr>
          <w:color w:val="000000"/>
          <w:lang w:eastAsia="ru-RU"/>
        </w:rPr>
      </w:pPr>
    </w:p>
    <w:p w:rsidR="00800268" w:rsidRPr="00800268" w:rsidRDefault="00800268" w:rsidP="00DF3ABC">
      <w:pPr>
        <w:contextualSpacing/>
        <w:jc w:val="both"/>
        <w:rPr>
          <w:color w:val="000000"/>
          <w:lang w:eastAsia="ru-RU"/>
        </w:rPr>
      </w:pPr>
    </w:p>
    <w:p w:rsidR="00800268" w:rsidRDefault="00800268" w:rsidP="00DF3ABC">
      <w:pPr>
        <w:contextualSpacing/>
        <w:jc w:val="center"/>
        <w:rPr>
          <w:color w:val="000000"/>
          <w:lang w:eastAsia="ru-RU"/>
        </w:rPr>
      </w:pPr>
      <w:r w:rsidRPr="00800268">
        <w:rPr>
          <w:color w:val="000000"/>
          <w:lang w:eastAsia="ru-RU"/>
        </w:rPr>
        <w:t>Предоставление муниципальной услуги осуществляется в соответствии со следующими нормативными правовыми актами:</w:t>
      </w:r>
    </w:p>
    <w:p w:rsidR="00800268" w:rsidRPr="00800268" w:rsidRDefault="00800268" w:rsidP="00DF3ABC">
      <w:pPr>
        <w:contextualSpacing/>
        <w:jc w:val="center"/>
        <w:rPr>
          <w:color w:val="000000"/>
          <w:lang w:eastAsia="ru-RU"/>
        </w:rPr>
      </w:pPr>
    </w:p>
    <w:p w:rsidR="00800268" w:rsidRPr="00800268" w:rsidRDefault="00800268" w:rsidP="00A718D1">
      <w:pPr>
        <w:ind w:firstLine="709"/>
        <w:contextualSpacing/>
        <w:jc w:val="both"/>
        <w:rPr>
          <w:color w:val="000000"/>
          <w:lang w:eastAsia="ru-RU"/>
        </w:rPr>
      </w:pPr>
      <w:r w:rsidRPr="00800268">
        <w:rPr>
          <w:color w:val="000000"/>
          <w:lang w:eastAsia="ru-RU"/>
        </w:rPr>
        <w:t>- Конституцией Российской Федерации;</w:t>
      </w:r>
    </w:p>
    <w:p w:rsidR="00800268" w:rsidRPr="00800268" w:rsidRDefault="00800268" w:rsidP="00A718D1">
      <w:pPr>
        <w:ind w:firstLine="709"/>
        <w:contextualSpacing/>
        <w:jc w:val="both"/>
        <w:rPr>
          <w:color w:val="000000"/>
          <w:lang w:eastAsia="ru-RU"/>
        </w:rPr>
      </w:pPr>
      <w:r w:rsidRPr="00800268">
        <w:rPr>
          <w:color w:val="000000"/>
          <w:lang w:eastAsia="ru-RU"/>
        </w:rPr>
        <w:t>- Конституцией Республики Северная Осетия-Алания;</w:t>
      </w:r>
    </w:p>
    <w:p w:rsidR="00800268" w:rsidRPr="00800268" w:rsidRDefault="00800268" w:rsidP="00A718D1">
      <w:pPr>
        <w:ind w:firstLine="709"/>
        <w:contextualSpacing/>
        <w:jc w:val="both"/>
        <w:rPr>
          <w:color w:val="000000"/>
          <w:lang w:eastAsia="ru-RU"/>
        </w:rPr>
      </w:pPr>
      <w:r w:rsidRPr="00800268">
        <w:rPr>
          <w:color w:val="000000"/>
          <w:lang w:eastAsia="ru-RU"/>
        </w:rPr>
        <w:t>-Федеральным законом от 06.10.2003 г. № 131-ФЗ «Об общих принципах организации местного самоуправления в Российской Федерации»;</w:t>
      </w:r>
    </w:p>
    <w:p w:rsidR="00800268" w:rsidRPr="00800268" w:rsidRDefault="00800268" w:rsidP="00A718D1">
      <w:pPr>
        <w:ind w:firstLine="709"/>
        <w:contextualSpacing/>
        <w:jc w:val="both"/>
        <w:rPr>
          <w:color w:val="000000"/>
          <w:lang w:eastAsia="ru-RU"/>
        </w:rPr>
      </w:pPr>
      <w:r w:rsidRPr="00800268">
        <w:rPr>
          <w:color w:val="000000"/>
          <w:lang w:eastAsia="ru-RU"/>
        </w:rPr>
        <w:t>- Законом РСО-Алания «О местном самоуправлении в Республике Северная Осетия-Алания»;</w:t>
      </w:r>
    </w:p>
    <w:p w:rsidR="00800268" w:rsidRPr="00800268" w:rsidRDefault="00800268" w:rsidP="00A718D1">
      <w:pPr>
        <w:ind w:firstLine="709"/>
        <w:contextualSpacing/>
        <w:jc w:val="both"/>
        <w:rPr>
          <w:color w:val="000000"/>
          <w:lang w:eastAsia="ru-RU"/>
        </w:rPr>
      </w:pPr>
      <w:r w:rsidRPr="00800268">
        <w:rPr>
          <w:color w:val="000000"/>
          <w:lang w:eastAsia="ru-RU"/>
        </w:rPr>
        <w:t>-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00268" w:rsidRPr="00800268" w:rsidRDefault="00800268" w:rsidP="00A718D1">
      <w:pPr>
        <w:ind w:firstLine="709"/>
        <w:contextualSpacing/>
        <w:jc w:val="both"/>
        <w:rPr>
          <w:color w:val="000000"/>
          <w:lang w:eastAsia="ru-RU"/>
        </w:rPr>
      </w:pPr>
      <w:r w:rsidRPr="00800268">
        <w:rPr>
          <w:color w:val="000000"/>
          <w:lang w:eastAsia="ru-RU"/>
        </w:rPr>
        <w:t>-Федеральным законом от 02.05.2006 № 59-ФЗ «О порядке рассмотрения обращений граждан Российской Федерации»;</w:t>
      </w:r>
    </w:p>
    <w:p w:rsidR="00800268" w:rsidRPr="00800268" w:rsidRDefault="00800268" w:rsidP="00A718D1">
      <w:pPr>
        <w:ind w:firstLine="709"/>
        <w:contextualSpacing/>
        <w:jc w:val="both"/>
        <w:rPr>
          <w:color w:val="000000"/>
          <w:lang w:eastAsia="ru-RU"/>
        </w:rPr>
      </w:pPr>
      <w:r w:rsidRPr="00800268">
        <w:rPr>
          <w:color w:val="000000"/>
          <w:lang w:eastAsia="ru-RU"/>
        </w:rPr>
        <w:t>- Федеральным законом от 10.12.1995 № 196-ФЗ «О безопасности дорожного движения»;</w:t>
      </w:r>
    </w:p>
    <w:p w:rsidR="00800268" w:rsidRPr="00800268" w:rsidRDefault="00800268" w:rsidP="00A718D1">
      <w:pPr>
        <w:ind w:firstLine="709"/>
        <w:contextualSpacing/>
        <w:jc w:val="both"/>
        <w:rPr>
          <w:color w:val="000000"/>
          <w:lang w:eastAsia="ru-RU"/>
        </w:rPr>
      </w:pPr>
      <w:r w:rsidRPr="00800268">
        <w:rPr>
          <w:color w:val="000000"/>
          <w:lang w:eastAsia="ru-RU"/>
        </w:rPr>
        <w:t>- Приказом Минтранса России от 16.11.2012 г. № 402 «Об утверждении Классификации работ по капитальному ремонту, ремонту и содержанию автомобильных дорог»;</w:t>
      </w:r>
    </w:p>
    <w:p w:rsidR="00800268" w:rsidRPr="00800268" w:rsidRDefault="00800268" w:rsidP="00A718D1">
      <w:pPr>
        <w:ind w:firstLine="709"/>
        <w:contextualSpacing/>
        <w:jc w:val="both"/>
        <w:rPr>
          <w:color w:val="000000"/>
          <w:lang w:eastAsia="ru-RU"/>
        </w:rPr>
      </w:pPr>
      <w:r w:rsidRPr="00800268">
        <w:rPr>
          <w:color w:val="000000"/>
          <w:lang w:eastAsia="ru-RU"/>
        </w:rPr>
        <w:t>- ГОСТом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00268" w:rsidRPr="00800268" w:rsidRDefault="00800268" w:rsidP="00A718D1">
      <w:pPr>
        <w:ind w:firstLine="709"/>
        <w:contextualSpacing/>
        <w:jc w:val="both"/>
        <w:rPr>
          <w:color w:val="000000"/>
          <w:lang w:eastAsia="ru-RU"/>
        </w:rPr>
      </w:pPr>
      <w:r w:rsidRPr="00800268">
        <w:rPr>
          <w:color w:val="000000"/>
          <w:lang w:eastAsia="ru-RU"/>
        </w:rPr>
        <w:t>- ГОСТом 23457-86 «Технические средства организации дорожного движения. Правила применения»;</w:t>
      </w:r>
    </w:p>
    <w:p w:rsidR="00800268" w:rsidRPr="00800268" w:rsidRDefault="00800268" w:rsidP="00A718D1">
      <w:pPr>
        <w:ind w:firstLine="709"/>
        <w:contextualSpacing/>
        <w:jc w:val="both"/>
        <w:rPr>
          <w:color w:val="000000"/>
          <w:lang w:eastAsia="ru-RU"/>
        </w:rPr>
      </w:pPr>
      <w:r w:rsidRPr="00800268">
        <w:rPr>
          <w:color w:val="000000"/>
          <w:lang w:eastAsia="ru-RU"/>
        </w:rPr>
        <w:t xml:space="preserve">- ГОСТом Р 51256-99 «Технические средства организации дорожного движения. Разметка дорожная. Типы </w:t>
      </w:r>
      <w:r>
        <w:rPr>
          <w:color w:val="000000"/>
          <w:lang w:eastAsia="ru-RU"/>
        </w:rPr>
        <w:t>и основные параметры. Общие тех</w:t>
      </w:r>
      <w:r w:rsidRPr="00800268">
        <w:rPr>
          <w:color w:val="000000"/>
          <w:lang w:eastAsia="ru-RU"/>
        </w:rPr>
        <w:t>нические требования»;</w:t>
      </w:r>
    </w:p>
    <w:p w:rsidR="00800268" w:rsidRPr="00800268" w:rsidRDefault="00800268" w:rsidP="00A718D1">
      <w:pPr>
        <w:ind w:firstLine="709"/>
        <w:contextualSpacing/>
        <w:jc w:val="both"/>
        <w:rPr>
          <w:color w:val="000000"/>
          <w:lang w:eastAsia="ru-RU"/>
        </w:rPr>
      </w:pPr>
      <w:r w:rsidRPr="00800268">
        <w:rPr>
          <w:color w:val="000000"/>
          <w:lang w:eastAsia="ru-RU"/>
        </w:rPr>
        <w:t>- СНиПом 2.05.02-85 «Автомобильные дороги»;</w:t>
      </w:r>
    </w:p>
    <w:p w:rsidR="00800268" w:rsidRPr="00800268" w:rsidRDefault="00800268" w:rsidP="00A718D1">
      <w:pPr>
        <w:ind w:firstLine="709"/>
        <w:contextualSpacing/>
        <w:jc w:val="both"/>
        <w:rPr>
          <w:color w:val="000000"/>
          <w:lang w:eastAsia="ru-RU"/>
        </w:rPr>
      </w:pPr>
      <w:r w:rsidRPr="00800268">
        <w:rPr>
          <w:color w:val="000000"/>
          <w:lang w:eastAsia="ru-RU"/>
        </w:rPr>
        <w:t>- СНиПом 23-05-95 «Естественное и искусственное освещение»;</w:t>
      </w:r>
    </w:p>
    <w:p w:rsidR="00800268" w:rsidRPr="00800268" w:rsidRDefault="00800268" w:rsidP="00A718D1">
      <w:pPr>
        <w:ind w:firstLine="709"/>
        <w:contextualSpacing/>
        <w:jc w:val="both"/>
        <w:rPr>
          <w:color w:val="000000"/>
          <w:lang w:eastAsia="ru-RU"/>
        </w:rPr>
      </w:pPr>
      <w:r w:rsidRPr="00800268">
        <w:rPr>
          <w:color w:val="000000"/>
          <w:lang w:eastAsia="ru-RU"/>
        </w:rPr>
        <w:t>- СНиПом 2.07.01-89 «Планировка и застройка городских и сельских поселений»;</w:t>
      </w:r>
    </w:p>
    <w:p w:rsidR="00800268" w:rsidRPr="00800268" w:rsidRDefault="00800268" w:rsidP="00A718D1">
      <w:pPr>
        <w:ind w:firstLine="709"/>
        <w:contextualSpacing/>
        <w:jc w:val="both"/>
        <w:rPr>
          <w:color w:val="000000"/>
          <w:lang w:eastAsia="ru-RU"/>
        </w:rPr>
      </w:pPr>
      <w:r w:rsidRPr="00800268">
        <w:rPr>
          <w:color w:val="000000"/>
          <w:lang w:eastAsia="ru-RU"/>
        </w:rPr>
        <w:t>- СНиПом 3.06.03-85 «Автомобильные дороги»;</w:t>
      </w:r>
    </w:p>
    <w:p w:rsidR="00800268" w:rsidRPr="00800268" w:rsidRDefault="00800268" w:rsidP="00A718D1">
      <w:pPr>
        <w:ind w:firstLine="709"/>
        <w:contextualSpacing/>
        <w:jc w:val="both"/>
        <w:rPr>
          <w:color w:val="000000"/>
          <w:lang w:eastAsia="ru-RU"/>
        </w:rPr>
      </w:pPr>
      <w:r w:rsidRPr="00800268">
        <w:rPr>
          <w:color w:val="000000"/>
          <w:lang w:eastAsia="ru-RU"/>
        </w:rPr>
        <w:t>- ВСН 24-88 «Технические правила ремонта и содержания автомобильных дорог»;</w:t>
      </w:r>
    </w:p>
    <w:p w:rsidR="00800268" w:rsidRPr="00800268" w:rsidRDefault="00800268" w:rsidP="00A718D1">
      <w:pPr>
        <w:ind w:firstLine="709"/>
        <w:contextualSpacing/>
        <w:jc w:val="both"/>
        <w:rPr>
          <w:color w:val="000000"/>
          <w:lang w:eastAsia="ru-RU"/>
        </w:rPr>
      </w:pPr>
      <w:r w:rsidRPr="00800268">
        <w:rPr>
          <w:color w:val="000000"/>
          <w:lang w:eastAsia="ru-RU"/>
        </w:rPr>
        <w:t>- Инструкцией по эксплуатации железнодорожных переездов;</w:t>
      </w:r>
    </w:p>
    <w:p w:rsidR="00800268" w:rsidRPr="00800268" w:rsidRDefault="00800268" w:rsidP="00A718D1">
      <w:pPr>
        <w:ind w:firstLine="709"/>
        <w:contextualSpacing/>
        <w:jc w:val="both"/>
        <w:rPr>
          <w:color w:val="000000"/>
          <w:lang w:eastAsia="ru-RU"/>
        </w:rPr>
      </w:pPr>
      <w:r w:rsidRPr="00800268">
        <w:rPr>
          <w:color w:val="000000"/>
          <w:lang w:eastAsia="ru-RU"/>
        </w:rPr>
        <w:t>- ОСТом 218.1.002-2003 автобусные остановки на автомобильных дорогах. Общие технические требования»;</w:t>
      </w:r>
    </w:p>
    <w:p w:rsidR="00800268" w:rsidRPr="00800268" w:rsidRDefault="00800268" w:rsidP="00A718D1">
      <w:pPr>
        <w:ind w:firstLine="709"/>
        <w:contextualSpacing/>
        <w:jc w:val="both"/>
        <w:rPr>
          <w:color w:val="000000"/>
          <w:lang w:eastAsia="ru-RU"/>
        </w:rPr>
      </w:pPr>
      <w:r w:rsidRPr="00800268">
        <w:rPr>
          <w:color w:val="000000"/>
          <w:lang w:eastAsia="ru-RU"/>
        </w:rPr>
        <w:t>- ОДН 218.0.006-2002 «Правила диагностики и оценки состояния автомобильных дорог. Основные положения»;</w:t>
      </w:r>
    </w:p>
    <w:p w:rsidR="00800268" w:rsidRPr="00800268" w:rsidRDefault="00800268" w:rsidP="00A718D1">
      <w:pPr>
        <w:ind w:firstLine="709"/>
        <w:contextualSpacing/>
        <w:jc w:val="both"/>
        <w:rPr>
          <w:color w:val="000000"/>
          <w:lang w:eastAsia="ru-RU"/>
        </w:rPr>
      </w:pPr>
      <w:r w:rsidRPr="00800268">
        <w:rPr>
          <w:color w:val="000000"/>
          <w:lang w:eastAsia="ru-RU"/>
        </w:rPr>
        <w:t>- Положением об отделе по вопросам ЖКХ, архитектуры и строительства Администрации местного самоуправления Моздокского района;</w:t>
      </w:r>
    </w:p>
    <w:p w:rsidR="00800268" w:rsidRDefault="00800268" w:rsidP="00A718D1">
      <w:pPr>
        <w:ind w:firstLine="709"/>
        <w:contextualSpacing/>
        <w:jc w:val="both"/>
        <w:rPr>
          <w:color w:val="000000"/>
          <w:lang w:eastAsia="ru-RU"/>
        </w:rPr>
      </w:pPr>
      <w:r w:rsidRPr="00800268">
        <w:rPr>
          <w:color w:val="000000"/>
          <w:lang w:eastAsia="ru-RU"/>
        </w:rPr>
        <w:t>- Регламентом Администрации местного самоуправления Моздокского района.</w:t>
      </w:r>
    </w:p>
    <w:p w:rsidR="00800268" w:rsidRDefault="00800268" w:rsidP="00A718D1">
      <w:pPr>
        <w:ind w:firstLine="709"/>
        <w:contextualSpacing/>
        <w:jc w:val="both"/>
        <w:rPr>
          <w:color w:val="000000"/>
          <w:lang w:eastAsia="ru-RU"/>
        </w:rPr>
      </w:pPr>
    </w:p>
    <w:p w:rsidR="00800268" w:rsidRDefault="00800268" w:rsidP="00A718D1">
      <w:pPr>
        <w:ind w:firstLine="709"/>
        <w:contextualSpacing/>
        <w:jc w:val="both"/>
        <w:rPr>
          <w:color w:val="000000"/>
          <w:lang w:eastAsia="ru-RU"/>
        </w:rPr>
      </w:pPr>
    </w:p>
    <w:p w:rsidR="00800268" w:rsidRDefault="00800268" w:rsidP="00A718D1">
      <w:pPr>
        <w:ind w:firstLine="709"/>
        <w:contextualSpacing/>
        <w:jc w:val="both"/>
        <w:rPr>
          <w:color w:val="000000"/>
          <w:lang w:eastAsia="ru-RU"/>
        </w:rPr>
      </w:pPr>
    </w:p>
    <w:p w:rsidR="00800268" w:rsidRDefault="00800268" w:rsidP="00A718D1">
      <w:pPr>
        <w:ind w:firstLine="709"/>
        <w:contextualSpacing/>
        <w:jc w:val="both"/>
        <w:rPr>
          <w:color w:val="000000"/>
          <w:lang w:eastAsia="ru-RU"/>
        </w:rPr>
      </w:pPr>
    </w:p>
    <w:p w:rsidR="00800268" w:rsidRDefault="00800268" w:rsidP="00A718D1">
      <w:pPr>
        <w:ind w:firstLine="709"/>
        <w:contextualSpacing/>
        <w:jc w:val="both"/>
        <w:rPr>
          <w:color w:val="000000"/>
          <w:lang w:eastAsia="ru-RU"/>
        </w:rPr>
      </w:pPr>
    </w:p>
    <w:p w:rsidR="003906A7" w:rsidRDefault="003906A7" w:rsidP="00A718D1">
      <w:pPr>
        <w:ind w:firstLine="709"/>
        <w:contextualSpacing/>
        <w:jc w:val="both"/>
        <w:rPr>
          <w:color w:val="000000"/>
          <w:lang w:eastAsia="ru-RU"/>
        </w:rPr>
      </w:pPr>
    </w:p>
    <w:p w:rsidR="00800268" w:rsidRDefault="00800268" w:rsidP="00A718D1">
      <w:pPr>
        <w:ind w:firstLine="709"/>
        <w:contextualSpacing/>
        <w:jc w:val="both"/>
        <w:rPr>
          <w:color w:val="000000"/>
          <w:lang w:eastAsia="ru-RU"/>
        </w:rPr>
      </w:pPr>
    </w:p>
    <w:p w:rsidR="000C7812" w:rsidRDefault="000C7812" w:rsidP="00A718D1">
      <w:pPr>
        <w:ind w:firstLine="709"/>
        <w:contextualSpacing/>
        <w:jc w:val="both"/>
        <w:rPr>
          <w:color w:val="000000"/>
          <w:lang w:eastAsia="ru-RU"/>
        </w:rPr>
      </w:pPr>
    </w:p>
    <w:p w:rsidR="000C7812" w:rsidRDefault="000C7812" w:rsidP="00DF3ABC">
      <w:pPr>
        <w:contextualSpacing/>
        <w:jc w:val="both"/>
        <w:rPr>
          <w:color w:val="000000"/>
          <w:lang w:eastAsia="ru-RU"/>
        </w:rPr>
      </w:pPr>
    </w:p>
    <w:p w:rsidR="00A718D1" w:rsidRDefault="00A718D1" w:rsidP="00DF3ABC">
      <w:pPr>
        <w:contextualSpacing/>
        <w:jc w:val="both"/>
        <w:rPr>
          <w:color w:val="000000"/>
          <w:lang w:eastAsia="ru-RU"/>
        </w:rPr>
        <w:sectPr w:rsidR="00A718D1" w:rsidSect="00F52647">
          <w:pgSz w:w="11906" w:h="16838"/>
          <w:pgMar w:top="426" w:right="850" w:bottom="851" w:left="1701" w:header="708" w:footer="276" w:gutter="0"/>
          <w:cols w:space="708"/>
          <w:docGrid w:linePitch="360"/>
        </w:sectPr>
      </w:pPr>
    </w:p>
    <w:p w:rsidR="000C7812" w:rsidRPr="00A718D1" w:rsidRDefault="00800268" w:rsidP="00DF3ABC">
      <w:pPr>
        <w:contextualSpacing/>
        <w:jc w:val="right"/>
        <w:rPr>
          <w:i/>
          <w:szCs w:val="24"/>
        </w:rPr>
      </w:pPr>
      <w:r w:rsidRPr="00A718D1">
        <w:rPr>
          <w:i/>
          <w:szCs w:val="24"/>
        </w:rPr>
        <w:lastRenderedPageBreak/>
        <w:t xml:space="preserve">Приложение № </w:t>
      </w:r>
      <w:r w:rsidR="003775F3" w:rsidRPr="00A718D1">
        <w:rPr>
          <w:i/>
          <w:szCs w:val="24"/>
        </w:rPr>
        <w:t>2</w:t>
      </w:r>
      <w:r w:rsidRPr="00A718D1">
        <w:rPr>
          <w:i/>
          <w:szCs w:val="24"/>
        </w:rPr>
        <w:t xml:space="preserve"> </w:t>
      </w:r>
    </w:p>
    <w:p w:rsidR="000C7812" w:rsidRPr="00A718D1" w:rsidRDefault="000C7812" w:rsidP="00DF3ABC">
      <w:pPr>
        <w:contextualSpacing/>
        <w:jc w:val="right"/>
        <w:rPr>
          <w:i/>
          <w:color w:val="000000"/>
          <w:lang w:eastAsia="ru-RU"/>
        </w:rPr>
      </w:pPr>
      <w:r w:rsidRPr="00A718D1">
        <w:rPr>
          <w:i/>
          <w:color w:val="000000"/>
          <w:lang w:eastAsia="ru-RU"/>
        </w:rPr>
        <w:t>к административному регламенту</w:t>
      </w:r>
    </w:p>
    <w:p w:rsidR="000C7812" w:rsidRPr="00A718D1" w:rsidRDefault="000C7812" w:rsidP="00DF3ABC">
      <w:pPr>
        <w:contextualSpacing/>
        <w:jc w:val="right"/>
        <w:rPr>
          <w:i/>
          <w:color w:val="000000"/>
          <w:lang w:eastAsia="ru-RU"/>
        </w:rPr>
      </w:pPr>
      <w:r w:rsidRPr="00A718D1">
        <w:rPr>
          <w:i/>
          <w:color w:val="000000"/>
          <w:lang w:eastAsia="ru-RU"/>
        </w:rPr>
        <w:t>предоставления муниципальной услуги</w:t>
      </w:r>
    </w:p>
    <w:p w:rsidR="000C7812" w:rsidRPr="00A718D1" w:rsidRDefault="000C7812" w:rsidP="00DF3ABC">
      <w:pPr>
        <w:contextualSpacing/>
        <w:jc w:val="right"/>
        <w:rPr>
          <w:i/>
          <w:color w:val="000000"/>
          <w:lang w:eastAsia="ru-RU"/>
        </w:rPr>
      </w:pPr>
      <w:r w:rsidRPr="00A718D1">
        <w:rPr>
          <w:i/>
          <w:color w:val="000000"/>
          <w:lang w:eastAsia="ru-RU"/>
        </w:rPr>
        <w:t xml:space="preserve">«Выдача разрешений в порядке осуществления дорожной </w:t>
      </w:r>
    </w:p>
    <w:p w:rsidR="00800268" w:rsidRPr="00A718D1" w:rsidRDefault="000C7812" w:rsidP="00DF3ABC">
      <w:pPr>
        <w:autoSpaceDE w:val="0"/>
        <w:ind w:right="-16" w:firstLine="720"/>
        <w:jc w:val="right"/>
        <w:rPr>
          <w:i/>
          <w:szCs w:val="24"/>
        </w:rPr>
      </w:pPr>
      <w:r w:rsidRPr="00A718D1">
        <w:rPr>
          <w:i/>
          <w:color w:val="000000"/>
          <w:lang w:eastAsia="ru-RU"/>
        </w:rPr>
        <w:t>деятельности»</w:t>
      </w:r>
    </w:p>
    <w:p w:rsidR="00690DDA" w:rsidRPr="00690DDA" w:rsidRDefault="00690DDA" w:rsidP="00DF3ABC">
      <w:pPr>
        <w:pStyle w:val="1"/>
        <w:spacing w:before="0" w:after="0"/>
        <w:jc w:val="center"/>
        <w:rPr>
          <w:rFonts w:ascii="Times New Roman" w:hAnsi="Times New Roman"/>
          <w:sz w:val="28"/>
          <w:szCs w:val="28"/>
        </w:rPr>
      </w:pPr>
      <w:r w:rsidRPr="00690DDA">
        <w:rPr>
          <w:rFonts w:ascii="Times New Roman" w:hAnsi="Times New Roman"/>
          <w:sz w:val="28"/>
          <w:szCs w:val="28"/>
        </w:rPr>
        <w:t xml:space="preserve">Форма заявления </w:t>
      </w:r>
      <w:r w:rsidRPr="00690DDA">
        <w:rPr>
          <w:rFonts w:ascii="Times New Roman" w:hAnsi="Times New Roman"/>
          <w:sz w:val="28"/>
          <w:szCs w:val="28"/>
        </w:rPr>
        <w:br/>
        <w:t>о присоединении объекта дорожного сервиса к автомобильной дороге общего пользования местного значения</w:t>
      </w:r>
    </w:p>
    <w:p w:rsidR="00690DDA" w:rsidRPr="00A61DA8" w:rsidRDefault="00690DDA" w:rsidP="00DF3ABC">
      <w:pPr>
        <w:autoSpaceDE w:val="0"/>
        <w:ind w:right="-16" w:firstLine="720"/>
        <w:jc w:val="right"/>
        <w:rPr>
          <w:sz w:val="28"/>
          <w:szCs w:val="28"/>
        </w:rPr>
      </w:pPr>
    </w:p>
    <w:p w:rsidR="00800268" w:rsidRPr="00A61DA8" w:rsidRDefault="00800268" w:rsidP="00DF3ABC">
      <w:pPr>
        <w:jc w:val="both"/>
      </w:pPr>
    </w:p>
    <w:p w:rsidR="0080026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В Администрацию </w:t>
      </w:r>
      <w:r>
        <w:rPr>
          <w:rFonts w:ascii="Times New Roman" w:hAnsi="Times New Roman" w:cs="Times New Roman"/>
          <w:sz w:val="22"/>
          <w:szCs w:val="22"/>
        </w:rPr>
        <w:t>местного самоуправления Моздокского района</w:t>
      </w:r>
    </w:p>
    <w:p w:rsidR="00800268" w:rsidRPr="00D67194" w:rsidRDefault="00800268" w:rsidP="00DF3ABC">
      <w:pPr>
        <w:rPr>
          <w:lang w:eastAsia="ru-RU"/>
        </w:rPr>
      </w:pP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От 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(наименование   </w:t>
      </w:r>
      <w:proofErr w:type="gramStart"/>
      <w:r w:rsidRPr="00A61DA8">
        <w:rPr>
          <w:rFonts w:ascii="Times New Roman" w:hAnsi="Times New Roman" w:cs="Times New Roman"/>
          <w:sz w:val="22"/>
          <w:szCs w:val="22"/>
        </w:rPr>
        <w:t>юридического  лица</w:t>
      </w:r>
      <w:proofErr w:type="gramEnd"/>
      <w:r w:rsidRPr="00A61DA8">
        <w:rPr>
          <w:rFonts w:ascii="Times New Roman" w:hAnsi="Times New Roman" w:cs="Times New Roman"/>
          <w:sz w:val="22"/>
          <w:szCs w:val="22"/>
        </w:rPr>
        <w:t>,   Ф.И.О.  (отчество</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w:t>
      </w:r>
      <w:proofErr w:type="gramStart"/>
      <w:r w:rsidRPr="00A61DA8">
        <w:rPr>
          <w:rFonts w:ascii="Times New Roman" w:hAnsi="Times New Roman" w:cs="Times New Roman"/>
          <w:sz w:val="22"/>
          <w:szCs w:val="22"/>
        </w:rPr>
        <w:t>указывается  при</w:t>
      </w:r>
      <w:proofErr w:type="gramEnd"/>
      <w:r w:rsidRPr="00A61DA8">
        <w:rPr>
          <w:rFonts w:ascii="Times New Roman" w:hAnsi="Times New Roman" w:cs="Times New Roman"/>
          <w:sz w:val="22"/>
          <w:szCs w:val="22"/>
        </w:rPr>
        <w:t xml:space="preserve"> наличии) физического лица, ИНН, ОГРН (для</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юридических лиц и ИП), сведения о документе, удостоверяющем</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личность, </w:t>
      </w:r>
      <w:proofErr w:type="gramStart"/>
      <w:r w:rsidRPr="00A61DA8">
        <w:rPr>
          <w:rFonts w:ascii="Times New Roman" w:hAnsi="Times New Roman" w:cs="Times New Roman"/>
          <w:sz w:val="22"/>
          <w:szCs w:val="22"/>
        </w:rPr>
        <w:t>о  документе</w:t>
      </w:r>
      <w:proofErr w:type="gramEnd"/>
      <w:r w:rsidRPr="00A61DA8">
        <w:rPr>
          <w:rFonts w:ascii="Times New Roman" w:hAnsi="Times New Roman" w:cs="Times New Roman"/>
          <w:sz w:val="22"/>
          <w:szCs w:val="22"/>
        </w:rPr>
        <w:t>,  подтверждающем полномочия, адрес</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w:t>
      </w:r>
      <w:proofErr w:type="gramStart"/>
      <w:r w:rsidRPr="00A61DA8">
        <w:rPr>
          <w:rFonts w:ascii="Times New Roman" w:hAnsi="Times New Roman" w:cs="Times New Roman"/>
          <w:sz w:val="22"/>
          <w:szCs w:val="22"/>
        </w:rPr>
        <w:t>места  нахождения</w:t>
      </w:r>
      <w:proofErr w:type="gramEnd"/>
      <w:r w:rsidRPr="00A61DA8">
        <w:rPr>
          <w:rFonts w:ascii="Times New Roman" w:hAnsi="Times New Roman" w:cs="Times New Roman"/>
          <w:sz w:val="22"/>
          <w:szCs w:val="22"/>
        </w:rPr>
        <w:t xml:space="preserve">  (для  юридического  лица),  адрес места</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w:t>
      </w:r>
      <w:proofErr w:type="gramStart"/>
      <w:r w:rsidRPr="00A61DA8">
        <w:rPr>
          <w:rFonts w:ascii="Times New Roman" w:hAnsi="Times New Roman" w:cs="Times New Roman"/>
          <w:sz w:val="22"/>
          <w:szCs w:val="22"/>
        </w:rPr>
        <w:t>жительства  (</w:t>
      </w:r>
      <w:proofErr w:type="gramEnd"/>
      <w:r w:rsidRPr="00A61DA8">
        <w:rPr>
          <w:rFonts w:ascii="Times New Roman" w:hAnsi="Times New Roman" w:cs="Times New Roman"/>
          <w:sz w:val="22"/>
          <w:szCs w:val="22"/>
        </w:rPr>
        <w:t>для  физического   лица),  адрес  электронной</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w:t>
      </w:r>
      <w:proofErr w:type="gramStart"/>
      <w:r w:rsidRPr="00A61DA8">
        <w:rPr>
          <w:rFonts w:ascii="Times New Roman" w:hAnsi="Times New Roman" w:cs="Times New Roman"/>
          <w:sz w:val="22"/>
          <w:szCs w:val="22"/>
        </w:rPr>
        <w:t>почты  (</w:t>
      </w:r>
      <w:proofErr w:type="gramEnd"/>
      <w:r w:rsidRPr="00A61DA8">
        <w:rPr>
          <w:rFonts w:ascii="Times New Roman" w:hAnsi="Times New Roman" w:cs="Times New Roman"/>
          <w:sz w:val="22"/>
          <w:szCs w:val="22"/>
        </w:rPr>
        <w:t>при  наличии),  номер  контактного телефона, факс)</w:t>
      </w:r>
    </w:p>
    <w:p w:rsidR="00800268" w:rsidRPr="00A61DA8" w:rsidRDefault="00800268" w:rsidP="00DF3ABC">
      <w:pPr>
        <w:jc w:val="both"/>
      </w:pPr>
    </w:p>
    <w:p w:rsidR="00800268" w:rsidRPr="000C7812" w:rsidRDefault="00800268" w:rsidP="00DF3ABC">
      <w:pPr>
        <w:pStyle w:val="1"/>
        <w:spacing w:before="0" w:after="0"/>
        <w:jc w:val="center"/>
        <w:rPr>
          <w:rFonts w:ascii="Times New Roman" w:hAnsi="Times New Roman"/>
          <w:b w:val="0"/>
          <w:sz w:val="28"/>
          <w:szCs w:val="28"/>
        </w:rPr>
      </w:pPr>
      <w:r w:rsidRPr="000C7812">
        <w:rPr>
          <w:rFonts w:ascii="Times New Roman" w:hAnsi="Times New Roman"/>
          <w:b w:val="0"/>
          <w:sz w:val="28"/>
          <w:szCs w:val="28"/>
        </w:rPr>
        <w:t xml:space="preserve">ЗАЯВЛЕНИЕ </w:t>
      </w:r>
      <w:r w:rsidRPr="000C7812">
        <w:rPr>
          <w:rFonts w:ascii="Times New Roman" w:hAnsi="Times New Roman"/>
          <w:b w:val="0"/>
          <w:sz w:val="28"/>
          <w:szCs w:val="28"/>
        </w:rPr>
        <w:br/>
        <w:t>о присоединении объекта дорожного сервиса к автомобильной дороге общего пользования местного значения</w:t>
      </w:r>
    </w:p>
    <w:p w:rsidR="00800268" w:rsidRPr="00A61DA8" w:rsidRDefault="00800268" w:rsidP="00DF3ABC">
      <w:pPr>
        <w:jc w:val="both"/>
      </w:pP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 xml:space="preserve">Прошу присоединить объект дорожного сервиса </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_____________________________________________________________</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 xml:space="preserve">          (указать вид объекта дорожного сервиса, его площадь)</w:t>
      </w:r>
    </w:p>
    <w:p w:rsidR="00800268" w:rsidRPr="00A61DA8" w:rsidRDefault="00800268" w:rsidP="00DF3ABC">
      <w:pPr>
        <w:pStyle w:val="ae"/>
        <w:jc w:val="both"/>
        <w:rPr>
          <w:rFonts w:ascii="Times New Roman" w:hAnsi="Times New Roman" w:cs="Times New Roman"/>
          <w:sz w:val="22"/>
          <w:szCs w:val="22"/>
        </w:rPr>
      </w:pPr>
      <w:proofErr w:type="gramStart"/>
      <w:r w:rsidRPr="00A61DA8">
        <w:rPr>
          <w:rFonts w:ascii="Times New Roman" w:hAnsi="Times New Roman" w:cs="Times New Roman"/>
          <w:sz w:val="22"/>
          <w:szCs w:val="22"/>
        </w:rPr>
        <w:t>и  заключить</w:t>
      </w:r>
      <w:proofErr w:type="gramEnd"/>
      <w:r w:rsidRPr="00A61DA8">
        <w:rPr>
          <w:rFonts w:ascii="Times New Roman" w:hAnsi="Times New Roman" w:cs="Times New Roman"/>
          <w:sz w:val="22"/>
          <w:szCs w:val="22"/>
        </w:rPr>
        <w:t xml:space="preserve">  договор о присоединении  объекта  дорожного  сервиса к  автомобильной  дороге общего  пользования местного значения </w:t>
      </w:r>
      <w:r>
        <w:rPr>
          <w:rFonts w:ascii="Times New Roman" w:hAnsi="Times New Roman" w:cs="Times New Roman"/>
          <w:sz w:val="22"/>
          <w:szCs w:val="22"/>
        </w:rPr>
        <w:t>Моздокского района</w:t>
      </w:r>
      <w:r w:rsidRPr="00A61DA8">
        <w:rPr>
          <w:rFonts w:ascii="Times New Roman" w:hAnsi="Times New Roman" w:cs="Times New Roman"/>
          <w:sz w:val="22"/>
          <w:szCs w:val="22"/>
        </w:rPr>
        <w:t>, расположенного на км _______ + ______ (вправо, влево) автомобильной дороги местного значения ____________________________________________________________________</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 xml:space="preserve">                         (указать наименование автомобильной дороги)</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____________________________________________________________________</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(указать планируемое место присоединения объекта дорожного сервиса к</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____________________________________________________________________</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 xml:space="preserve"> </w:t>
      </w:r>
      <w:proofErr w:type="gramStart"/>
      <w:r w:rsidRPr="00A61DA8">
        <w:rPr>
          <w:rFonts w:ascii="Times New Roman" w:hAnsi="Times New Roman" w:cs="Times New Roman"/>
          <w:sz w:val="22"/>
          <w:szCs w:val="22"/>
        </w:rPr>
        <w:t>автомобильной  дороге</w:t>
      </w:r>
      <w:proofErr w:type="gramEnd"/>
      <w:r w:rsidRPr="00A61DA8">
        <w:rPr>
          <w:rFonts w:ascii="Times New Roman" w:hAnsi="Times New Roman" w:cs="Times New Roman"/>
          <w:sz w:val="22"/>
          <w:szCs w:val="22"/>
        </w:rPr>
        <w:t>, (описание с привязкой к местности), указать</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____________________________________________________________________</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сведения об утвержденной документации по планировке территории места</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____________________________________________________________________</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 xml:space="preserve"> </w:t>
      </w:r>
      <w:proofErr w:type="gramStart"/>
      <w:r w:rsidRPr="00A61DA8">
        <w:rPr>
          <w:rFonts w:ascii="Times New Roman" w:hAnsi="Times New Roman" w:cs="Times New Roman"/>
          <w:sz w:val="22"/>
          <w:szCs w:val="22"/>
        </w:rPr>
        <w:t>присоединения  объекта</w:t>
      </w:r>
      <w:proofErr w:type="gramEnd"/>
      <w:r w:rsidRPr="00A61DA8">
        <w:rPr>
          <w:rFonts w:ascii="Times New Roman" w:hAnsi="Times New Roman" w:cs="Times New Roman"/>
          <w:sz w:val="22"/>
          <w:szCs w:val="22"/>
        </w:rPr>
        <w:t xml:space="preserve">  дорожного  сервиса  к автомобильной дороге местного значения (при наличии)</w:t>
      </w:r>
    </w:p>
    <w:p w:rsidR="00800268" w:rsidRPr="00A61DA8" w:rsidRDefault="00800268" w:rsidP="00DF3ABC"/>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 xml:space="preserve">Приложения (согласно </w:t>
      </w:r>
      <w:r w:rsidRPr="00A61DA8">
        <w:rPr>
          <w:rStyle w:val="ad"/>
          <w:rFonts w:ascii="Times New Roman" w:hAnsi="Times New Roman" w:cs="Times New Roman"/>
          <w:sz w:val="22"/>
          <w:szCs w:val="22"/>
        </w:rPr>
        <w:t>пунктам 2.6.1</w:t>
      </w:r>
      <w:r w:rsidR="007D18E8">
        <w:rPr>
          <w:rFonts w:ascii="Times New Roman" w:hAnsi="Times New Roman" w:cs="Times New Roman"/>
          <w:sz w:val="22"/>
          <w:szCs w:val="22"/>
        </w:rPr>
        <w:t xml:space="preserve"> </w:t>
      </w:r>
      <w:r w:rsidRPr="00A61DA8">
        <w:rPr>
          <w:rStyle w:val="ad"/>
          <w:rFonts w:ascii="Times New Roman" w:hAnsi="Times New Roman" w:cs="Times New Roman"/>
          <w:sz w:val="22"/>
          <w:szCs w:val="22"/>
        </w:rPr>
        <w:t>раздела 2</w:t>
      </w:r>
      <w:r w:rsidRPr="00A61DA8">
        <w:rPr>
          <w:rFonts w:ascii="Times New Roman" w:hAnsi="Times New Roman" w:cs="Times New Roman"/>
          <w:sz w:val="22"/>
          <w:szCs w:val="22"/>
        </w:rPr>
        <w:t xml:space="preserve"> регламента):</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1.</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2.</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3.</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_______________________________          "_____"_________________ г.</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 xml:space="preserve">      Подпись заявителя                   </w:t>
      </w:r>
      <w:r w:rsidRPr="00A61DA8">
        <w:rPr>
          <w:rFonts w:ascii="Times New Roman" w:hAnsi="Times New Roman" w:cs="Times New Roman"/>
          <w:sz w:val="22"/>
          <w:szCs w:val="22"/>
        </w:rPr>
        <w:tab/>
      </w:r>
      <w:r w:rsidRPr="00A61DA8">
        <w:rPr>
          <w:rFonts w:ascii="Times New Roman" w:hAnsi="Times New Roman" w:cs="Times New Roman"/>
          <w:sz w:val="22"/>
          <w:szCs w:val="22"/>
        </w:rPr>
        <w:tab/>
        <w:t>Дата составления заявления</w:t>
      </w:r>
    </w:p>
    <w:p w:rsidR="00800268" w:rsidRPr="00A61DA8" w:rsidRDefault="00800268" w:rsidP="00DF3ABC">
      <w:pPr>
        <w:ind w:right="-16" w:firstLine="720"/>
        <w:jc w:val="both"/>
        <w:rPr>
          <w:sz w:val="28"/>
          <w:szCs w:val="28"/>
        </w:rPr>
      </w:pPr>
    </w:p>
    <w:p w:rsidR="00A718D1" w:rsidRDefault="00A718D1" w:rsidP="00DF3ABC">
      <w:pPr>
        <w:ind w:right="-16" w:firstLine="720"/>
        <w:jc w:val="both"/>
        <w:rPr>
          <w:sz w:val="28"/>
          <w:szCs w:val="28"/>
        </w:rPr>
        <w:sectPr w:rsidR="00A718D1" w:rsidSect="00F52647">
          <w:pgSz w:w="11906" w:h="16838"/>
          <w:pgMar w:top="426" w:right="850" w:bottom="851" w:left="1701" w:header="708" w:footer="276" w:gutter="0"/>
          <w:cols w:space="708"/>
          <w:docGrid w:linePitch="360"/>
        </w:sectPr>
      </w:pPr>
    </w:p>
    <w:p w:rsidR="000C7812" w:rsidRPr="00A718D1" w:rsidRDefault="00800268" w:rsidP="00DF3ABC">
      <w:pPr>
        <w:ind w:right="-16" w:firstLine="720"/>
        <w:jc w:val="right"/>
        <w:rPr>
          <w:i/>
          <w:szCs w:val="24"/>
        </w:rPr>
      </w:pPr>
      <w:r w:rsidRPr="00A718D1">
        <w:rPr>
          <w:i/>
          <w:szCs w:val="24"/>
        </w:rPr>
        <w:lastRenderedPageBreak/>
        <w:t xml:space="preserve">Приложение № </w:t>
      </w:r>
      <w:r w:rsidR="003775F3" w:rsidRPr="00A718D1">
        <w:rPr>
          <w:i/>
          <w:szCs w:val="24"/>
        </w:rPr>
        <w:t>3</w:t>
      </w:r>
      <w:r w:rsidRPr="00A718D1">
        <w:rPr>
          <w:i/>
          <w:szCs w:val="24"/>
        </w:rPr>
        <w:t xml:space="preserve"> </w:t>
      </w:r>
    </w:p>
    <w:p w:rsidR="000C7812" w:rsidRPr="00A718D1" w:rsidRDefault="000C7812" w:rsidP="00DF3ABC">
      <w:pPr>
        <w:contextualSpacing/>
        <w:jc w:val="right"/>
        <w:rPr>
          <w:i/>
          <w:color w:val="000000"/>
          <w:lang w:eastAsia="ru-RU"/>
        </w:rPr>
      </w:pPr>
      <w:r w:rsidRPr="00A718D1">
        <w:rPr>
          <w:i/>
          <w:color w:val="000000"/>
          <w:lang w:eastAsia="ru-RU"/>
        </w:rPr>
        <w:t>к административному регламенту</w:t>
      </w:r>
    </w:p>
    <w:p w:rsidR="000C7812" w:rsidRPr="00A718D1" w:rsidRDefault="000C7812" w:rsidP="00DF3ABC">
      <w:pPr>
        <w:contextualSpacing/>
        <w:jc w:val="right"/>
        <w:rPr>
          <w:i/>
          <w:color w:val="000000"/>
          <w:lang w:eastAsia="ru-RU"/>
        </w:rPr>
      </w:pPr>
      <w:r w:rsidRPr="00A718D1">
        <w:rPr>
          <w:i/>
          <w:color w:val="000000"/>
          <w:lang w:eastAsia="ru-RU"/>
        </w:rPr>
        <w:t>предоставления муниципальной услуги</w:t>
      </w:r>
    </w:p>
    <w:p w:rsidR="000C7812" w:rsidRPr="00A718D1" w:rsidRDefault="000C7812" w:rsidP="00DF3ABC">
      <w:pPr>
        <w:contextualSpacing/>
        <w:jc w:val="right"/>
        <w:rPr>
          <w:i/>
          <w:color w:val="000000"/>
          <w:lang w:eastAsia="ru-RU"/>
        </w:rPr>
      </w:pPr>
      <w:r w:rsidRPr="00A718D1">
        <w:rPr>
          <w:i/>
          <w:color w:val="000000"/>
          <w:lang w:eastAsia="ru-RU"/>
        </w:rPr>
        <w:t xml:space="preserve">«Выдача разрешений в порядке осуществления дорожной </w:t>
      </w:r>
    </w:p>
    <w:p w:rsidR="00800268" w:rsidRPr="00A718D1" w:rsidRDefault="000C7812" w:rsidP="00DF3ABC">
      <w:pPr>
        <w:ind w:right="-16" w:firstLine="720"/>
        <w:jc w:val="right"/>
        <w:rPr>
          <w:i/>
          <w:color w:val="000000"/>
          <w:lang w:eastAsia="ru-RU"/>
        </w:rPr>
      </w:pPr>
      <w:r w:rsidRPr="00A718D1">
        <w:rPr>
          <w:i/>
          <w:color w:val="000000"/>
          <w:lang w:eastAsia="ru-RU"/>
        </w:rPr>
        <w:t>деятельности»</w:t>
      </w:r>
    </w:p>
    <w:p w:rsidR="00A718D1" w:rsidRDefault="00A718D1" w:rsidP="00DF3ABC">
      <w:pPr>
        <w:ind w:right="-16" w:firstLine="720"/>
        <w:jc w:val="right"/>
        <w:rPr>
          <w:sz w:val="28"/>
          <w:szCs w:val="28"/>
        </w:rPr>
      </w:pPr>
    </w:p>
    <w:p w:rsidR="00690DDA" w:rsidRPr="001308BA" w:rsidRDefault="00690DDA" w:rsidP="00DF3ABC">
      <w:pPr>
        <w:pStyle w:val="1"/>
        <w:spacing w:before="0" w:after="0"/>
        <w:jc w:val="center"/>
        <w:rPr>
          <w:rFonts w:ascii="Times New Roman" w:hAnsi="Times New Roman"/>
          <w:sz w:val="28"/>
          <w:szCs w:val="28"/>
        </w:rPr>
      </w:pPr>
      <w:r w:rsidRPr="001308BA">
        <w:rPr>
          <w:rFonts w:ascii="Times New Roman" w:hAnsi="Times New Roman"/>
          <w:sz w:val="28"/>
          <w:szCs w:val="28"/>
        </w:rPr>
        <w:t>Форма заявления</w:t>
      </w:r>
      <w:r w:rsidR="001308BA" w:rsidRPr="001308BA">
        <w:rPr>
          <w:rFonts w:ascii="Times New Roman" w:hAnsi="Times New Roman"/>
          <w:sz w:val="28"/>
          <w:szCs w:val="28"/>
        </w:rPr>
        <w:t xml:space="preserve"> примыканий объекта дорожного </w:t>
      </w:r>
      <w:r w:rsidR="00A718D1">
        <w:rPr>
          <w:rFonts w:ascii="Times New Roman" w:hAnsi="Times New Roman"/>
          <w:sz w:val="28"/>
          <w:szCs w:val="28"/>
        </w:rPr>
        <w:t xml:space="preserve">сервиса автомобильной дороги к </w:t>
      </w:r>
      <w:r w:rsidR="001308BA" w:rsidRPr="001308BA">
        <w:rPr>
          <w:rFonts w:ascii="Times New Roman" w:hAnsi="Times New Roman"/>
          <w:sz w:val="28"/>
          <w:szCs w:val="28"/>
        </w:rPr>
        <w:t>автомобильной дороге местного значения</w:t>
      </w:r>
    </w:p>
    <w:p w:rsidR="00690DDA" w:rsidRPr="00A61DA8" w:rsidRDefault="00690DDA" w:rsidP="00DF3ABC">
      <w:pPr>
        <w:ind w:right="-16" w:firstLine="720"/>
        <w:jc w:val="right"/>
        <w:rPr>
          <w:sz w:val="28"/>
          <w:szCs w:val="28"/>
        </w:rPr>
      </w:pPr>
    </w:p>
    <w:p w:rsidR="00800268" w:rsidRPr="00A61DA8" w:rsidRDefault="00800268" w:rsidP="00DF3ABC">
      <w:pPr>
        <w:ind w:right="-16" w:firstLine="720"/>
        <w:jc w:val="right"/>
        <w:rPr>
          <w:sz w:val="28"/>
          <w:szCs w:val="28"/>
        </w:rPr>
      </w:pPr>
    </w:p>
    <w:p w:rsidR="00800268" w:rsidRPr="00A61DA8" w:rsidRDefault="00800268" w:rsidP="00DF3ABC">
      <w:pPr>
        <w:ind w:firstLine="698"/>
        <w:jc w:val="right"/>
      </w:pPr>
      <w:r w:rsidRPr="00A61DA8">
        <w:t xml:space="preserve">В Администрацию </w:t>
      </w:r>
      <w:r>
        <w:t>местного самоуправления Моздокского района</w:t>
      </w:r>
    </w:p>
    <w:p w:rsidR="00800268" w:rsidRPr="00A61DA8" w:rsidRDefault="00800268" w:rsidP="00DF3ABC"/>
    <w:p w:rsidR="00800268" w:rsidRPr="00A61DA8" w:rsidRDefault="00800268" w:rsidP="00DF3ABC">
      <w:pPr>
        <w:pStyle w:val="ae"/>
        <w:jc w:val="right"/>
        <w:rPr>
          <w:rFonts w:ascii="Times New Roman" w:hAnsi="Times New Roman" w:cs="Times New Roman"/>
          <w:sz w:val="22"/>
          <w:szCs w:val="22"/>
        </w:rPr>
      </w:pP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От 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(наименование   </w:t>
      </w:r>
      <w:proofErr w:type="gramStart"/>
      <w:r w:rsidRPr="00A61DA8">
        <w:rPr>
          <w:rFonts w:ascii="Times New Roman" w:hAnsi="Times New Roman" w:cs="Times New Roman"/>
          <w:sz w:val="22"/>
          <w:szCs w:val="22"/>
        </w:rPr>
        <w:t>юридического  лица</w:t>
      </w:r>
      <w:proofErr w:type="gramEnd"/>
      <w:r w:rsidRPr="00A61DA8">
        <w:rPr>
          <w:rFonts w:ascii="Times New Roman" w:hAnsi="Times New Roman" w:cs="Times New Roman"/>
          <w:sz w:val="22"/>
          <w:szCs w:val="22"/>
        </w:rPr>
        <w:t>,   Ф.И.О.  (отчество</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w:t>
      </w:r>
      <w:proofErr w:type="gramStart"/>
      <w:r w:rsidRPr="00A61DA8">
        <w:rPr>
          <w:rFonts w:ascii="Times New Roman" w:hAnsi="Times New Roman" w:cs="Times New Roman"/>
          <w:sz w:val="22"/>
          <w:szCs w:val="22"/>
        </w:rPr>
        <w:t>указывается  при</w:t>
      </w:r>
      <w:proofErr w:type="gramEnd"/>
      <w:r w:rsidRPr="00A61DA8">
        <w:rPr>
          <w:rFonts w:ascii="Times New Roman" w:hAnsi="Times New Roman" w:cs="Times New Roman"/>
          <w:sz w:val="22"/>
          <w:szCs w:val="22"/>
        </w:rPr>
        <w:t xml:space="preserve"> наличии) физического лица, ИНН, ОГРН (для</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юридических лиц и ИП), сведения о документе, удостоверяющем</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личность, </w:t>
      </w:r>
      <w:proofErr w:type="gramStart"/>
      <w:r w:rsidRPr="00A61DA8">
        <w:rPr>
          <w:rFonts w:ascii="Times New Roman" w:hAnsi="Times New Roman" w:cs="Times New Roman"/>
          <w:sz w:val="22"/>
          <w:szCs w:val="22"/>
        </w:rPr>
        <w:t>о  документе</w:t>
      </w:r>
      <w:proofErr w:type="gramEnd"/>
      <w:r w:rsidRPr="00A61DA8">
        <w:rPr>
          <w:rFonts w:ascii="Times New Roman" w:hAnsi="Times New Roman" w:cs="Times New Roman"/>
          <w:sz w:val="22"/>
          <w:szCs w:val="22"/>
        </w:rPr>
        <w:t>,  подтверждающем полномочия, адрес</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w:t>
      </w:r>
      <w:proofErr w:type="gramStart"/>
      <w:r w:rsidRPr="00A61DA8">
        <w:rPr>
          <w:rFonts w:ascii="Times New Roman" w:hAnsi="Times New Roman" w:cs="Times New Roman"/>
          <w:sz w:val="22"/>
          <w:szCs w:val="22"/>
        </w:rPr>
        <w:t>места  нахождения</w:t>
      </w:r>
      <w:proofErr w:type="gramEnd"/>
      <w:r w:rsidRPr="00A61DA8">
        <w:rPr>
          <w:rFonts w:ascii="Times New Roman" w:hAnsi="Times New Roman" w:cs="Times New Roman"/>
          <w:sz w:val="22"/>
          <w:szCs w:val="22"/>
        </w:rPr>
        <w:t xml:space="preserve">  (для  юридического  лица),  адрес места</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w:t>
      </w:r>
      <w:proofErr w:type="gramStart"/>
      <w:r w:rsidRPr="00A61DA8">
        <w:rPr>
          <w:rFonts w:ascii="Times New Roman" w:hAnsi="Times New Roman" w:cs="Times New Roman"/>
          <w:sz w:val="22"/>
          <w:szCs w:val="22"/>
        </w:rPr>
        <w:t>жительства  (</w:t>
      </w:r>
      <w:proofErr w:type="gramEnd"/>
      <w:r w:rsidRPr="00A61DA8">
        <w:rPr>
          <w:rFonts w:ascii="Times New Roman" w:hAnsi="Times New Roman" w:cs="Times New Roman"/>
          <w:sz w:val="22"/>
          <w:szCs w:val="22"/>
        </w:rPr>
        <w:t>для  физического   лица),  адрес  электронной</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___________________________________________________________</w:t>
      </w:r>
    </w:p>
    <w:p w:rsidR="00800268" w:rsidRPr="00A61DA8" w:rsidRDefault="00800268" w:rsidP="00DF3ABC">
      <w:pPr>
        <w:pStyle w:val="ae"/>
        <w:jc w:val="right"/>
        <w:rPr>
          <w:rFonts w:ascii="Times New Roman" w:hAnsi="Times New Roman" w:cs="Times New Roman"/>
          <w:sz w:val="22"/>
          <w:szCs w:val="22"/>
        </w:rPr>
      </w:pPr>
      <w:r w:rsidRPr="00A61DA8">
        <w:rPr>
          <w:rFonts w:ascii="Times New Roman" w:hAnsi="Times New Roman" w:cs="Times New Roman"/>
          <w:sz w:val="22"/>
          <w:szCs w:val="22"/>
        </w:rPr>
        <w:t xml:space="preserve">         </w:t>
      </w:r>
      <w:proofErr w:type="gramStart"/>
      <w:r w:rsidRPr="00A61DA8">
        <w:rPr>
          <w:rFonts w:ascii="Times New Roman" w:hAnsi="Times New Roman" w:cs="Times New Roman"/>
          <w:sz w:val="22"/>
          <w:szCs w:val="22"/>
        </w:rPr>
        <w:t>почты  (</w:t>
      </w:r>
      <w:proofErr w:type="gramEnd"/>
      <w:r w:rsidRPr="00A61DA8">
        <w:rPr>
          <w:rFonts w:ascii="Times New Roman" w:hAnsi="Times New Roman" w:cs="Times New Roman"/>
          <w:sz w:val="22"/>
          <w:szCs w:val="22"/>
        </w:rPr>
        <w:t>при  наличии),  номер  контактного телефона, факс)</w:t>
      </w:r>
    </w:p>
    <w:p w:rsidR="00800268" w:rsidRPr="00A61DA8" w:rsidRDefault="00800268" w:rsidP="00DF3ABC"/>
    <w:p w:rsidR="00800268" w:rsidRPr="00A61DA8" w:rsidRDefault="00800268" w:rsidP="00DF3ABC"/>
    <w:p w:rsidR="00800268" w:rsidRPr="001308BA" w:rsidRDefault="00800268" w:rsidP="00DF3ABC">
      <w:pPr>
        <w:pStyle w:val="1"/>
        <w:spacing w:before="0" w:after="0"/>
        <w:jc w:val="center"/>
        <w:rPr>
          <w:rFonts w:ascii="Times New Roman" w:hAnsi="Times New Roman"/>
          <w:b w:val="0"/>
          <w:sz w:val="28"/>
          <w:szCs w:val="28"/>
        </w:rPr>
      </w:pPr>
      <w:r w:rsidRPr="001308BA">
        <w:rPr>
          <w:rFonts w:ascii="Times New Roman" w:hAnsi="Times New Roman"/>
          <w:b w:val="0"/>
          <w:sz w:val="28"/>
          <w:szCs w:val="28"/>
        </w:rPr>
        <w:t>Заявление</w:t>
      </w:r>
    </w:p>
    <w:p w:rsidR="001308BA" w:rsidRPr="001308BA" w:rsidRDefault="001308BA" w:rsidP="00DF3ABC">
      <w:pPr>
        <w:jc w:val="center"/>
        <w:rPr>
          <w:sz w:val="28"/>
          <w:szCs w:val="28"/>
          <w:lang w:eastAsia="ru-RU"/>
        </w:rPr>
      </w:pPr>
      <w:r w:rsidRPr="001308BA">
        <w:rPr>
          <w:sz w:val="28"/>
          <w:szCs w:val="28"/>
        </w:rPr>
        <w:t xml:space="preserve">примыканий объекта дорожного сервиса автомобильной дороги </w:t>
      </w:r>
      <w:proofErr w:type="gramStart"/>
      <w:r w:rsidRPr="001308BA">
        <w:rPr>
          <w:sz w:val="28"/>
          <w:szCs w:val="28"/>
        </w:rPr>
        <w:t>к  автомобильной</w:t>
      </w:r>
      <w:proofErr w:type="gramEnd"/>
      <w:r w:rsidRPr="001308BA">
        <w:rPr>
          <w:sz w:val="28"/>
          <w:szCs w:val="28"/>
        </w:rPr>
        <w:t xml:space="preserve"> дороге местного значения</w:t>
      </w:r>
    </w:p>
    <w:p w:rsidR="00800268" w:rsidRPr="00A61DA8" w:rsidRDefault="00800268" w:rsidP="00DF3ABC"/>
    <w:p w:rsidR="00800268" w:rsidRPr="00A61DA8" w:rsidRDefault="00800268" w:rsidP="00DF3ABC"/>
    <w:p w:rsidR="00800268" w:rsidRPr="00A61DA8" w:rsidRDefault="00800268" w:rsidP="00DF3ABC">
      <w:pPr>
        <w:pStyle w:val="ae"/>
        <w:rPr>
          <w:rFonts w:ascii="Times New Roman" w:hAnsi="Times New Roman" w:cs="Times New Roman"/>
          <w:sz w:val="22"/>
          <w:szCs w:val="22"/>
        </w:rPr>
      </w:pPr>
      <w:r w:rsidRPr="00A61DA8">
        <w:rPr>
          <w:rFonts w:ascii="Times New Roman" w:hAnsi="Times New Roman" w:cs="Times New Roman"/>
          <w:sz w:val="22"/>
          <w:szCs w:val="22"/>
        </w:rPr>
        <w:t xml:space="preserve">    Прошу Вас выдать согласие на __________________________________ (реконструкцию, капитальный ремонт, ремонт) примыканий объекта дорожного сервиса ________________________________________</w:t>
      </w:r>
      <w:proofErr w:type="gramStart"/>
      <w:r w:rsidRPr="00A61DA8">
        <w:rPr>
          <w:rFonts w:ascii="Times New Roman" w:hAnsi="Times New Roman" w:cs="Times New Roman"/>
          <w:sz w:val="22"/>
          <w:szCs w:val="22"/>
        </w:rPr>
        <w:t xml:space="preserve">   (</w:t>
      </w:r>
      <w:proofErr w:type="gramEnd"/>
      <w:r w:rsidRPr="00A61DA8">
        <w:rPr>
          <w:rFonts w:ascii="Times New Roman" w:hAnsi="Times New Roman" w:cs="Times New Roman"/>
          <w:sz w:val="22"/>
          <w:szCs w:val="22"/>
        </w:rPr>
        <w:t>указать тип объекта) расположенного  на км _______ + ______ автомобильной дороги общего местного значения ____________________________________________________________________________</w:t>
      </w:r>
    </w:p>
    <w:p w:rsidR="00800268" w:rsidRPr="00A61DA8" w:rsidRDefault="00800268" w:rsidP="00DF3ABC">
      <w:pPr>
        <w:pStyle w:val="ae"/>
        <w:rPr>
          <w:rFonts w:ascii="Times New Roman" w:hAnsi="Times New Roman" w:cs="Times New Roman"/>
          <w:sz w:val="22"/>
          <w:szCs w:val="22"/>
        </w:rPr>
      </w:pPr>
      <w:r w:rsidRPr="00A61DA8">
        <w:rPr>
          <w:rFonts w:ascii="Times New Roman" w:hAnsi="Times New Roman" w:cs="Times New Roman"/>
          <w:sz w:val="22"/>
          <w:szCs w:val="22"/>
        </w:rPr>
        <w:t>___________________________________________________________________________ (указать наименование автомобильной дороги) проходящей по территории _________________________________________ (наименование муниципального образования).</w:t>
      </w:r>
    </w:p>
    <w:p w:rsidR="00800268" w:rsidRPr="00A61DA8" w:rsidRDefault="00800268" w:rsidP="00DF3ABC"/>
    <w:p w:rsidR="00800268" w:rsidRPr="00A61DA8" w:rsidRDefault="00800268" w:rsidP="00DF3ABC"/>
    <w:p w:rsidR="00800268" w:rsidRPr="00A61DA8" w:rsidRDefault="00800268" w:rsidP="00DF3ABC"/>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 xml:space="preserve">Приложения (согласно </w:t>
      </w:r>
      <w:r w:rsidRPr="00A61DA8">
        <w:rPr>
          <w:rStyle w:val="ad"/>
          <w:rFonts w:ascii="Times New Roman" w:hAnsi="Times New Roman" w:cs="Times New Roman"/>
          <w:sz w:val="22"/>
          <w:szCs w:val="22"/>
        </w:rPr>
        <w:t>пунктам 2.6.1 раздела 2</w:t>
      </w:r>
      <w:r w:rsidRPr="00A61DA8">
        <w:rPr>
          <w:rFonts w:ascii="Times New Roman" w:hAnsi="Times New Roman" w:cs="Times New Roman"/>
          <w:sz w:val="22"/>
          <w:szCs w:val="22"/>
        </w:rPr>
        <w:t xml:space="preserve"> регламента):</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1.</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2.</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3.</w:t>
      </w:r>
    </w:p>
    <w:p w:rsidR="00800268" w:rsidRPr="00A61DA8" w:rsidRDefault="00800268" w:rsidP="00DF3ABC">
      <w:pPr>
        <w:jc w:val="both"/>
      </w:pP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_______________________________          "_____"_________________ г.</w:t>
      </w:r>
    </w:p>
    <w:p w:rsidR="00800268" w:rsidRPr="00A61DA8" w:rsidRDefault="00800268" w:rsidP="00DF3ABC">
      <w:pPr>
        <w:pStyle w:val="ae"/>
        <w:jc w:val="both"/>
        <w:rPr>
          <w:rFonts w:ascii="Times New Roman" w:hAnsi="Times New Roman" w:cs="Times New Roman"/>
          <w:sz w:val="22"/>
          <w:szCs w:val="22"/>
        </w:rPr>
      </w:pPr>
      <w:r w:rsidRPr="00A61DA8">
        <w:rPr>
          <w:rFonts w:ascii="Times New Roman" w:hAnsi="Times New Roman" w:cs="Times New Roman"/>
          <w:sz w:val="22"/>
          <w:szCs w:val="22"/>
        </w:rPr>
        <w:t xml:space="preserve">      Подпись заявителя                  </w:t>
      </w:r>
      <w:r w:rsidRPr="00A61DA8">
        <w:rPr>
          <w:rFonts w:ascii="Times New Roman" w:hAnsi="Times New Roman" w:cs="Times New Roman"/>
          <w:sz w:val="22"/>
          <w:szCs w:val="22"/>
        </w:rPr>
        <w:tab/>
      </w:r>
      <w:r w:rsidRPr="00A61DA8">
        <w:rPr>
          <w:rFonts w:ascii="Times New Roman" w:hAnsi="Times New Roman" w:cs="Times New Roman"/>
          <w:sz w:val="22"/>
          <w:szCs w:val="22"/>
        </w:rPr>
        <w:tab/>
        <w:t xml:space="preserve"> Дата составления заявления</w:t>
      </w:r>
    </w:p>
    <w:p w:rsidR="00800268" w:rsidRPr="00A61DA8" w:rsidRDefault="00800268" w:rsidP="00DF3ABC">
      <w:pPr>
        <w:ind w:right="-16" w:firstLine="720"/>
        <w:jc w:val="both"/>
        <w:rPr>
          <w:sz w:val="28"/>
          <w:szCs w:val="28"/>
        </w:rPr>
      </w:pPr>
    </w:p>
    <w:p w:rsidR="00A718D1" w:rsidRDefault="00A718D1" w:rsidP="00DF3ABC">
      <w:pPr>
        <w:tabs>
          <w:tab w:val="left" w:pos="2355"/>
        </w:tabs>
        <w:ind w:firstLine="708"/>
        <w:contextualSpacing/>
        <w:jc w:val="both"/>
        <w:rPr>
          <w:szCs w:val="24"/>
        </w:rPr>
        <w:sectPr w:rsidR="00A718D1" w:rsidSect="00F52647">
          <w:pgSz w:w="11906" w:h="16838"/>
          <w:pgMar w:top="426" w:right="850" w:bottom="851" w:left="1701" w:header="708" w:footer="276" w:gutter="0"/>
          <w:cols w:space="708"/>
          <w:docGrid w:linePitch="360"/>
        </w:sectPr>
      </w:pPr>
    </w:p>
    <w:p w:rsidR="000C7812" w:rsidRPr="00A718D1" w:rsidRDefault="00C576F0" w:rsidP="00DF3ABC">
      <w:pPr>
        <w:ind w:right="-16" w:firstLine="720"/>
        <w:jc w:val="right"/>
        <w:rPr>
          <w:i/>
          <w:szCs w:val="24"/>
        </w:rPr>
      </w:pPr>
      <w:r w:rsidRPr="00A718D1">
        <w:rPr>
          <w:i/>
          <w:szCs w:val="24"/>
        </w:rPr>
        <w:lastRenderedPageBreak/>
        <w:t xml:space="preserve">Приложение № </w:t>
      </w:r>
      <w:r w:rsidR="004671E4" w:rsidRPr="00A718D1">
        <w:rPr>
          <w:i/>
          <w:szCs w:val="24"/>
        </w:rPr>
        <w:t>4</w:t>
      </w:r>
    </w:p>
    <w:p w:rsidR="000C7812" w:rsidRPr="00A718D1" w:rsidRDefault="000C7812" w:rsidP="00DF3ABC">
      <w:pPr>
        <w:contextualSpacing/>
        <w:jc w:val="right"/>
        <w:rPr>
          <w:i/>
          <w:color w:val="000000"/>
          <w:lang w:eastAsia="ru-RU"/>
        </w:rPr>
      </w:pPr>
      <w:r w:rsidRPr="00A718D1">
        <w:rPr>
          <w:i/>
          <w:color w:val="000000"/>
          <w:lang w:eastAsia="ru-RU"/>
        </w:rPr>
        <w:t>к административному регламенту</w:t>
      </w:r>
    </w:p>
    <w:p w:rsidR="000C7812" w:rsidRPr="00A718D1" w:rsidRDefault="000C7812" w:rsidP="00DF3ABC">
      <w:pPr>
        <w:contextualSpacing/>
        <w:jc w:val="right"/>
        <w:rPr>
          <w:i/>
          <w:color w:val="000000"/>
          <w:lang w:eastAsia="ru-RU"/>
        </w:rPr>
      </w:pPr>
      <w:r w:rsidRPr="00A718D1">
        <w:rPr>
          <w:i/>
          <w:color w:val="000000"/>
          <w:lang w:eastAsia="ru-RU"/>
        </w:rPr>
        <w:t>предоставления муниципальной услуги</w:t>
      </w:r>
    </w:p>
    <w:p w:rsidR="000C7812" w:rsidRPr="00A718D1" w:rsidRDefault="000C7812" w:rsidP="00DF3ABC">
      <w:pPr>
        <w:contextualSpacing/>
        <w:jc w:val="right"/>
        <w:rPr>
          <w:i/>
          <w:color w:val="000000"/>
          <w:lang w:eastAsia="ru-RU"/>
        </w:rPr>
      </w:pPr>
      <w:r w:rsidRPr="00A718D1">
        <w:rPr>
          <w:i/>
          <w:color w:val="000000"/>
          <w:lang w:eastAsia="ru-RU"/>
        </w:rPr>
        <w:t xml:space="preserve">«Выдача разрешений в порядке осуществления дорожной </w:t>
      </w:r>
    </w:p>
    <w:p w:rsidR="00C12DDB" w:rsidRDefault="000C7812" w:rsidP="00DF3ABC">
      <w:pPr>
        <w:ind w:firstLine="708"/>
        <w:contextualSpacing/>
        <w:jc w:val="right"/>
        <w:rPr>
          <w:i/>
        </w:rPr>
      </w:pPr>
      <w:r w:rsidRPr="00A718D1">
        <w:rPr>
          <w:i/>
          <w:color w:val="000000"/>
          <w:lang w:eastAsia="ru-RU"/>
        </w:rPr>
        <w:t>деятельности»</w:t>
      </w:r>
      <w:r w:rsidR="00C12DDB" w:rsidRPr="00A718D1">
        <w:rPr>
          <w:i/>
        </w:rPr>
        <w:t xml:space="preserve"> </w:t>
      </w:r>
    </w:p>
    <w:p w:rsidR="00A718D1" w:rsidRPr="00A718D1" w:rsidRDefault="00A718D1" w:rsidP="00DF3ABC">
      <w:pPr>
        <w:ind w:firstLine="708"/>
        <w:contextualSpacing/>
        <w:jc w:val="right"/>
        <w:rPr>
          <w:i/>
        </w:rPr>
      </w:pPr>
    </w:p>
    <w:p w:rsidR="00C12DDB" w:rsidRPr="000C7812" w:rsidRDefault="00C12DDB" w:rsidP="00DF3ABC">
      <w:pPr>
        <w:ind w:firstLine="708"/>
        <w:contextualSpacing/>
        <w:jc w:val="center"/>
        <w:rPr>
          <w:b/>
          <w:sz w:val="28"/>
          <w:szCs w:val="28"/>
        </w:rPr>
      </w:pPr>
      <w:r w:rsidRPr="000C7812">
        <w:rPr>
          <w:b/>
          <w:sz w:val="28"/>
          <w:szCs w:val="28"/>
        </w:rPr>
        <w:t>Форма решения об отказе в приеме и регистрации документов, необходимых для предоставления Муниципальной услуги</w:t>
      </w:r>
      <w:r w:rsidR="004671E4">
        <w:rPr>
          <w:b/>
          <w:sz w:val="28"/>
          <w:szCs w:val="28"/>
        </w:rPr>
        <w:t xml:space="preserve"> </w:t>
      </w:r>
      <w:r w:rsidR="004671E4" w:rsidRPr="004671E4">
        <w:rPr>
          <w:b/>
          <w:sz w:val="28"/>
          <w:szCs w:val="28"/>
        </w:rPr>
        <w:t>«Выдача разрешений в порядке осуществления дорожной деятельности»</w:t>
      </w:r>
    </w:p>
    <w:p w:rsidR="00C12DDB" w:rsidRDefault="00C12DDB" w:rsidP="00DF3ABC">
      <w:pPr>
        <w:contextualSpacing/>
        <w:jc w:val="right"/>
      </w:pPr>
      <w:r>
        <w:t>_________________________________________ __________________________________________ __________________________________________ __________________________________________</w:t>
      </w:r>
    </w:p>
    <w:p w:rsidR="00C12DDB" w:rsidRPr="00C12DDB" w:rsidRDefault="00C12DDB" w:rsidP="00DF3ABC">
      <w:pPr>
        <w:contextualSpacing/>
        <w:jc w:val="right"/>
        <w:rPr>
          <w:i/>
          <w:sz w:val="20"/>
        </w:rPr>
      </w:pPr>
      <w:r w:rsidRPr="00C12DDB">
        <w:rPr>
          <w:i/>
          <w:sz w:val="20"/>
        </w:rPr>
        <w:t xml:space="preserve"> (для физических лиц и индивидуальных </w:t>
      </w:r>
    </w:p>
    <w:p w:rsidR="00C12DDB" w:rsidRPr="00C12DDB" w:rsidRDefault="00C12DDB" w:rsidP="00DF3ABC">
      <w:pPr>
        <w:contextualSpacing/>
        <w:jc w:val="right"/>
        <w:rPr>
          <w:i/>
          <w:sz w:val="20"/>
        </w:rPr>
      </w:pPr>
      <w:r w:rsidRPr="00C12DDB">
        <w:rPr>
          <w:i/>
          <w:sz w:val="20"/>
        </w:rPr>
        <w:t xml:space="preserve">предпринимателей: фамилия, имя, отчество </w:t>
      </w:r>
    </w:p>
    <w:p w:rsidR="00C12DDB" w:rsidRPr="00C12DDB" w:rsidRDefault="00C12DDB" w:rsidP="00DF3ABC">
      <w:pPr>
        <w:contextualSpacing/>
        <w:jc w:val="right"/>
        <w:rPr>
          <w:i/>
          <w:sz w:val="20"/>
        </w:rPr>
      </w:pPr>
      <w:r w:rsidRPr="00C12DDB">
        <w:rPr>
          <w:i/>
          <w:sz w:val="20"/>
        </w:rPr>
        <w:t xml:space="preserve">(при наличии), адрес регистрации (фактический адрес), </w:t>
      </w:r>
    </w:p>
    <w:p w:rsidR="00C12DDB" w:rsidRPr="00C12DDB" w:rsidRDefault="00C12DDB" w:rsidP="00DF3ABC">
      <w:pPr>
        <w:contextualSpacing/>
        <w:jc w:val="right"/>
        <w:rPr>
          <w:i/>
          <w:sz w:val="20"/>
        </w:rPr>
      </w:pPr>
      <w:r w:rsidRPr="00C12DDB">
        <w:rPr>
          <w:i/>
          <w:sz w:val="20"/>
        </w:rPr>
        <w:t xml:space="preserve">телефон, адрес </w:t>
      </w:r>
      <w:proofErr w:type="spellStart"/>
      <w:proofErr w:type="gramStart"/>
      <w:r w:rsidRPr="00C12DDB">
        <w:rPr>
          <w:i/>
          <w:sz w:val="20"/>
        </w:rPr>
        <w:t>эл.почты</w:t>
      </w:r>
      <w:proofErr w:type="spellEnd"/>
      <w:proofErr w:type="gramEnd"/>
      <w:r w:rsidRPr="00C12DDB">
        <w:rPr>
          <w:i/>
          <w:sz w:val="20"/>
        </w:rPr>
        <w:t>,</w:t>
      </w:r>
    </w:p>
    <w:p w:rsidR="00C12DDB" w:rsidRPr="00C12DDB" w:rsidRDefault="00C12DDB" w:rsidP="00DF3ABC">
      <w:pPr>
        <w:contextualSpacing/>
        <w:jc w:val="right"/>
        <w:rPr>
          <w:i/>
          <w:sz w:val="20"/>
        </w:rPr>
      </w:pPr>
      <w:r w:rsidRPr="00C12DDB">
        <w:rPr>
          <w:i/>
          <w:sz w:val="20"/>
        </w:rPr>
        <w:t xml:space="preserve"> для юридических лиц: полное наименование организации,</w:t>
      </w:r>
    </w:p>
    <w:p w:rsidR="00C12DDB" w:rsidRPr="00C12DDB" w:rsidRDefault="00C12DDB" w:rsidP="00DF3ABC">
      <w:pPr>
        <w:contextualSpacing/>
        <w:jc w:val="right"/>
        <w:rPr>
          <w:i/>
          <w:sz w:val="20"/>
        </w:rPr>
      </w:pPr>
      <w:r w:rsidRPr="00C12DDB">
        <w:rPr>
          <w:i/>
          <w:sz w:val="20"/>
        </w:rPr>
        <w:t xml:space="preserve"> юридический адрес (почтовый адрес), </w:t>
      </w:r>
    </w:p>
    <w:p w:rsidR="00C12DDB" w:rsidRPr="00C12DDB" w:rsidRDefault="00C12DDB" w:rsidP="00DF3ABC">
      <w:pPr>
        <w:contextualSpacing/>
        <w:jc w:val="right"/>
        <w:rPr>
          <w:i/>
          <w:sz w:val="20"/>
        </w:rPr>
      </w:pPr>
      <w:r w:rsidRPr="00C12DDB">
        <w:rPr>
          <w:i/>
          <w:sz w:val="20"/>
        </w:rPr>
        <w:t xml:space="preserve">телефон, адрес </w:t>
      </w:r>
      <w:proofErr w:type="spellStart"/>
      <w:proofErr w:type="gramStart"/>
      <w:r w:rsidRPr="00C12DDB">
        <w:rPr>
          <w:i/>
          <w:sz w:val="20"/>
        </w:rPr>
        <w:t>эл.почты</w:t>
      </w:r>
      <w:proofErr w:type="spellEnd"/>
      <w:proofErr w:type="gramEnd"/>
      <w:r w:rsidRPr="00C12DDB">
        <w:rPr>
          <w:i/>
          <w:sz w:val="20"/>
        </w:rPr>
        <w:t xml:space="preserve">) </w:t>
      </w:r>
    </w:p>
    <w:p w:rsidR="00C12DDB" w:rsidRDefault="00C12DDB" w:rsidP="00DF3ABC">
      <w:pPr>
        <w:contextualSpacing/>
        <w:jc w:val="right"/>
      </w:pPr>
    </w:p>
    <w:p w:rsidR="00C12DDB" w:rsidRDefault="00C12DDB" w:rsidP="00DF3ABC">
      <w:pPr>
        <w:contextualSpacing/>
        <w:jc w:val="right"/>
      </w:pPr>
    </w:p>
    <w:p w:rsidR="00C12DDB" w:rsidRPr="000C7812" w:rsidRDefault="004671E4" w:rsidP="00DF3ABC">
      <w:pPr>
        <w:contextualSpacing/>
        <w:jc w:val="center"/>
        <w:rPr>
          <w:sz w:val="28"/>
          <w:szCs w:val="28"/>
        </w:rPr>
      </w:pPr>
      <w:r>
        <w:rPr>
          <w:sz w:val="28"/>
          <w:szCs w:val="28"/>
        </w:rPr>
        <w:t>Р</w:t>
      </w:r>
      <w:r w:rsidRPr="004671E4">
        <w:rPr>
          <w:sz w:val="28"/>
          <w:szCs w:val="28"/>
        </w:rPr>
        <w:t>ешения об отказе в приеме и регистрации документов, необходимых для предоставления Муниципальной услуги «Выдача разрешений в порядке осуществления дорожной деятельности»</w:t>
      </w:r>
      <w:r w:rsidR="00C12DDB" w:rsidRPr="000C7812">
        <w:rPr>
          <w:sz w:val="28"/>
          <w:szCs w:val="28"/>
        </w:rPr>
        <w:t xml:space="preserve"> (далее – Администрация) </w:t>
      </w:r>
    </w:p>
    <w:p w:rsidR="00C12DDB" w:rsidRDefault="00C12DDB" w:rsidP="00DF3ABC">
      <w:pPr>
        <w:contextualSpacing/>
        <w:jc w:val="center"/>
      </w:pPr>
    </w:p>
    <w:p w:rsidR="00C12DDB" w:rsidRPr="00C12DDB" w:rsidRDefault="00C12DDB" w:rsidP="00DF3ABC">
      <w:pPr>
        <w:contextualSpacing/>
        <w:jc w:val="center"/>
        <w:rPr>
          <w:vertAlign w:val="superscript"/>
        </w:rPr>
      </w:pPr>
      <w:r>
        <w:t xml:space="preserve">Администрацией рассмотрено заявление № _____________ от ______________ __________________________________________________________________________ </w:t>
      </w:r>
      <w:r w:rsidRPr="00C12DDB">
        <w:rPr>
          <w:vertAlign w:val="superscript"/>
        </w:rPr>
        <w:t>(наименование заявителя) по вопросу:</w:t>
      </w:r>
      <w:r>
        <w:t xml:space="preserve"> __________________________________________________________________________ __________________________________________________________________________ </w:t>
      </w:r>
      <w:r w:rsidRPr="00C12DDB">
        <w:rPr>
          <w:vertAlign w:val="superscript"/>
        </w:rPr>
        <w:t>(наименование объекта капитального строительства, адрес местонахождения)</w:t>
      </w:r>
    </w:p>
    <w:p w:rsidR="00C12DDB" w:rsidRPr="00C12DDB" w:rsidRDefault="00C12DDB" w:rsidP="00DF3ABC">
      <w:pPr>
        <w:contextualSpacing/>
        <w:jc w:val="center"/>
        <w:rPr>
          <w:vertAlign w:val="superscript"/>
        </w:rPr>
      </w:pPr>
    </w:p>
    <w:p w:rsidR="00C12DDB" w:rsidRDefault="00C12DDB" w:rsidP="00DF3ABC">
      <w:pPr>
        <w:contextualSpacing/>
        <w:jc w:val="both"/>
      </w:pPr>
      <w:r>
        <w:t xml:space="preserve">В соответствии с Административным регламентом предоставления Муниципальной услуги «Согласование проектов организации дорожного движения на автомобильных дорогах общего пользования местного значения Моздокского района» Вам отказано в приеме и регистрации документов, необходимых для предоставления Муниципальной услуги по следующим основаниям указанном в пункте № 2.12. в соответствии с Административным регламентом </w:t>
      </w:r>
    </w:p>
    <w:p w:rsidR="00C12DDB" w:rsidRDefault="00C12DDB" w:rsidP="00DF3ABC">
      <w:pPr>
        <w:contextualSpacing/>
        <w:jc w:val="both"/>
      </w:pPr>
      <w:r>
        <w:t>1.</w:t>
      </w:r>
      <w:r w:rsidR="00A718D1">
        <w:t xml:space="preserve"> </w:t>
      </w:r>
      <w:r>
        <w:t xml:space="preserve">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 </w:t>
      </w:r>
    </w:p>
    <w:p w:rsidR="00C12DDB" w:rsidRDefault="00C12DDB" w:rsidP="00DF3ABC">
      <w:pPr>
        <w:contextualSpacing/>
        <w:jc w:val="both"/>
      </w:pPr>
      <w:r>
        <w:t>2.</w:t>
      </w:r>
      <w:r w:rsidR="00A718D1">
        <w:t xml:space="preserve"> </w:t>
      </w:r>
      <w:r>
        <w:t>З</w:t>
      </w:r>
      <w:r w:rsidRPr="00C12DDB">
        <w:t>апрос содержит нецензурные, либо оскорбительные выражения, угрозы жизни, здоровью и имуществу должностных лиц, а также членов их семей</w:t>
      </w:r>
      <w:r>
        <w:t xml:space="preserve">. </w:t>
      </w:r>
    </w:p>
    <w:p w:rsidR="00C12DDB" w:rsidRDefault="00C12DDB" w:rsidP="00DF3ABC">
      <w:pPr>
        <w:contextualSpacing/>
        <w:jc w:val="both"/>
      </w:pPr>
      <w:r>
        <w:t>3. Е</w:t>
      </w:r>
      <w:r w:rsidRPr="00C12DDB">
        <w:t>сли текст письменного запроса не поддается прочтению, в этом случае ответ на запрос не дается, и он не подлежит направлению на рассмотрение, о чем сообщается гражданину (юридическому лицу), направившему запрос, если его фамилия (наименование) и почтовый адрес поддаются прочтению</w:t>
      </w:r>
    </w:p>
    <w:p w:rsidR="00C12DDB" w:rsidRDefault="00C12DDB" w:rsidP="00DF3ABC">
      <w:pPr>
        <w:contextualSpacing/>
        <w:jc w:val="both"/>
      </w:pPr>
      <w:r>
        <w:t>4.</w:t>
      </w:r>
      <w:r w:rsidR="00A718D1">
        <w:t xml:space="preserve"> </w:t>
      </w:r>
      <w:r>
        <w:t xml:space="preserve">Представлен не полный комплект документов. </w:t>
      </w:r>
    </w:p>
    <w:p w:rsidR="00C12DDB" w:rsidRDefault="00C12DDB" w:rsidP="00DF3ABC">
      <w:pPr>
        <w:contextualSpacing/>
        <w:jc w:val="both"/>
      </w:pPr>
      <w:r>
        <w:t>5.</w:t>
      </w:r>
      <w:r w:rsidR="00A718D1">
        <w:t xml:space="preserve"> </w:t>
      </w:r>
      <w:r>
        <w:t xml:space="preserve">Документы имеют исправления, не заверенные в установленном законодательством порядке. </w:t>
      </w:r>
    </w:p>
    <w:p w:rsidR="00C12DDB" w:rsidRDefault="00C12DDB" w:rsidP="00DF3ABC">
      <w:pPr>
        <w:contextualSpacing/>
        <w:jc w:val="both"/>
      </w:pPr>
      <w:r>
        <w:t>6.</w:t>
      </w:r>
      <w:r w:rsidRPr="00C12DDB">
        <w:t xml:space="preserve"> </w:t>
      </w:r>
      <w:r>
        <w:t>З</w:t>
      </w:r>
      <w:r w:rsidRPr="00C12DDB">
        <w:t>аявление подписано неуполномоченным на то лицом или лицом, не подтвердившим свои полномочия</w:t>
      </w:r>
      <w:r>
        <w:t xml:space="preserve">. </w:t>
      </w:r>
    </w:p>
    <w:p w:rsidR="00C12DDB" w:rsidRDefault="00C12DDB" w:rsidP="00DF3ABC">
      <w:pPr>
        <w:contextualSpacing/>
        <w:jc w:val="both"/>
      </w:pPr>
      <w:r>
        <w:t>7.</w:t>
      </w:r>
      <w:r w:rsidR="00A718D1">
        <w:t xml:space="preserve"> </w:t>
      </w:r>
      <w:r>
        <w:t>Н</w:t>
      </w:r>
      <w:r w:rsidRPr="00C12DDB">
        <w:t>епредставление заявителем сведений и документов, необходимых для принятия решения</w:t>
      </w:r>
    </w:p>
    <w:p w:rsidR="00C12DDB" w:rsidRDefault="00C12DDB" w:rsidP="00DF3ABC">
      <w:pPr>
        <w:contextualSpacing/>
        <w:jc w:val="both"/>
      </w:pPr>
      <w:r>
        <w:t>8.</w:t>
      </w:r>
      <w:r w:rsidR="00A718D1">
        <w:t xml:space="preserve"> </w:t>
      </w:r>
      <w: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w:t>
      </w:r>
      <w:r>
        <w:lastRenderedPageBreak/>
        <w:t xml:space="preserve">требованиям, установленным Административным регламентом). </w:t>
      </w:r>
    </w:p>
    <w:p w:rsidR="00C12DDB" w:rsidRDefault="00C12DDB" w:rsidP="00DF3ABC">
      <w:pPr>
        <w:contextualSpacing/>
        <w:jc w:val="both"/>
      </w:pPr>
      <w:r>
        <w:t>9.</w:t>
      </w:r>
      <w:r w:rsidR="00A718D1">
        <w:t xml:space="preserve"> </w:t>
      </w:r>
      <w: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 </w:t>
      </w:r>
    </w:p>
    <w:p w:rsidR="00C12DDB" w:rsidRDefault="00C12DDB" w:rsidP="00DF3ABC">
      <w:pPr>
        <w:contextualSpacing/>
        <w:jc w:val="both"/>
      </w:pPr>
      <w:r>
        <w:t xml:space="preserve">10.Подача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rsidR="00C12DDB" w:rsidRDefault="00C12DDB" w:rsidP="00DF3ABC">
      <w:pPr>
        <w:contextualSpacing/>
        <w:jc w:val="both"/>
      </w:pPr>
    </w:p>
    <w:p w:rsidR="00C12DDB" w:rsidRPr="00C12DDB" w:rsidRDefault="00C12DDB" w:rsidP="00DF3ABC">
      <w:pPr>
        <w:contextualSpacing/>
        <w:jc w:val="center"/>
        <w:rPr>
          <w:vertAlign w:val="superscript"/>
        </w:rPr>
      </w:pPr>
      <w:r>
        <w:t xml:space="preserve">Дополнительно информируем, что _____________________________________________ __________________________________________________________________________ </w:t>
      </w:r>
      <w:r w:rsidRPr="00C12DDB">
        <w:rPr>
          <w:vertAlign w:val="superscript"/>
        </w:rPr>
        <w:t>(указывается дополнительная информация при наличии)</w:t>
      </w:r>
    </w:p>
    <w:p w:rsidR="00C12DDB" w:rsidRDefault="00C12DDB" w:rsidP="00DF3ABC">
      <w:pPr>
        <w:contextualSpacing/>
      </w:pPr>
    </w:p>
    <w:p w:rsidR="00C12DDB" w:rsidRDefault="00C12DDB" w:rsidP="00DF3ABC">
      <w:pPr>
        <w:contextualSpacing/>
      </w:pPr>
      <w:r>
        <w:t xml:space="preserve">После устранения указанных замечаний (при наличии) Вы вправе повторно подать заявление на получение согласования. </w:t>
      </w:r>
    </w:p>
    <w:p w:rsidR="00C12DDB" w:rsidRDefault="00C12DDB" w:rsidP="00DF3ABC">
      <w:pPr>
        <w:contextualSpacing/>
      </w:pPr>
      <w:r>
        <w:t xml:space="preserve">Данный отказ может быть обжалован в досудебном порядке путем направления жалобы в Администрации либо в соответствии с разделом 5 Административного регламента, а также в судебном порядке. </w:t>
      </w:r>
    </w:p>
    <w:p w:rsidR="00C12DDB" w:rsidRDefault="00C12DDB" w:rsidP="00DF3ABC">
      <w:pPr>
        <w:contextualSpacing/>
      </w:pPr>
    </w:p>
    <w:p w:rsidR="00C12DDB" w:rsidRDefault="00C12DDB" w:rsidP="00DF3ABC">
      <w:pPr>
        <w:contextualSpacing/>
      </w:pPr>
    </w:p>
    <w:p w:rsidR="00C12DDB" w:rsidRDefault="00C12DDB" w:rsidP="00DF3ABC">
      <w:pPr>
        <w:contextualSpacing/>
      </w:pPr>
    </w:p>
    <w:p w:rsidR="00C12DDB" w:rsidRDefault="00C12DDB" w:rsidP="00DF3ABC">
      <w:pPr>
        <w:contextualSpacing/>
      </w:pPr>
    </w:p>
    <w:p w:rsidR="00C12DDB" w:rsidRDefault="00C12DDB" w:rsidP="00DF3ABC">
      <w:pPr>
        <w:contextualSpacing/>
      </w:pPr>
      <w:r>
        <w:t xml:space="preserve">_____________________________ </w:t>
      </w:r>
      <w:r>
        <w:tab/>
        <w:t xml:space="preserve"> _________________________________________</w:t>
      </w:r>
    </w:p>
    <w:p w:rsidR="00C12DDB" w:rsidRDefault="00C12DDB" w:rsidP="00DF3ABC">
      <w:pPr>
        <w:contextualSpacing/>
      </w:pPr>
      <w:r>
        <w:t xml:space="preserve">           </w:t>
      </w:r>
      <w:r w:rsidRPr="00C12DDB">
        <w:rPr>
          <w:vertAlign w:val="superscript"/>
        </w:rPr>
        <w:t>(должность уполномоченного лица)</w:t>
      </w:r>
      <w:r>
        <w:rPr>
          <w:vertAlign w:val="superscript"/>
        </w:rPr>
        <w:tab/>
      </w:r>
      <w:r w:rsidRPr="00C12DDB">
        <w:rPr>
          <w:vertAlign w:val="superscript"/>
        </w:rPr>
        <w:t xml:space="preserve"> </w:t>
      </w:r>
      <w:r>
        <w:rPr>
          <w:vertAlign w:val="superscript"/>
        </w:rPr>
        <w:tab/>
        <w:t xml:space="preserve">    </w:t>
      </w:r>
      <w:proofErr w:type="gramStart"/>
      <w:r>
        <w:rPr>
          <w:vertAlign w:val="superscript"/>
        </w:rPr>
        <w:t xml:space="preserve">   </w:t>
      </w:r>
      <w:r w:rsidRPr="00C12DDB">
        <w:rPr>
          <w:vertAlign w:val="superscript"/>
        </w:rPr>
        <w:t>(</w:t>
      </w:r>
      <w:proofErr w:type="gramEnd"/>
      <w:r w:rsidRPr="00C12DDB">
        <w:rPr>
          <w:vertAlign w:val="superscript"/>
        </w:rPr>
        <w:t>фамилия, имя, отчество (при наличии)</w:t>
      </w:r>
      <w:r>
        <w:t xml:space="preserve"> </w:t>
      </w:r>
      <w:r w:rsidRPr="00C12DDB">
        <w:rPr>
          <w:vertAlign w:val="superscript"/>
        </w:rPr>
        <w:t>уполномоченного лица)</w:t>
      </w:r>
    </w:p>
    <w:p w:rsidR="00C12DDB" w:rsidRDefault="00C12DDB" w:rsidP="00DF3ABC">
      <w:pPr>
        <w:contextualSpacing/>
        <w:jc w:val="center"/>
      </w:pPr>
    </w:p>
    <w:p w:rsidR="00800268" w:rsidRPr="00A61DA8" w:rsidRDefault="00C12DDB" w:rsidP="00DF3ABC">
      <w:pPr>
        <w:contextualSpacing/>
        <w:jc w:val="center"/>
        <w:rPr>
          <w:lang w:eastAsia="ru-RU"/>
        </w:rPr>
      </w:pPr>
      <w:r>
        <w:t>(сертификат ЭЦП)</w:t>
      </w:r>
    </w:p>
    <w:p w:rsidR="00800268" w:rsidRDefault="00800268" w:rsidP="00DF3ABC">
      <w:pPr>
        <w:pStyle w:val="a3"/>
        <w:tabs>
          <w:tab w:val="left" w:pos="993"/>
        </w:tabs>
        <w:spacing w:after="0"/>
        <w:ind w:firstLine="709"/>
        <w:jc w:val="both"/>
        <w:rPr>
          <w:szCs w:val="24"/>
        </w:rPr>
      </w:pPr>
    </w:p>
    <w:p w:rsidR="00800268" w:rsidRDefault="00800268" w:rsidP="00DF3ABC">
      <w:pPr>
        <w:pStyle w:val="a3"/>
        <w:tabs>
          <w:tab w:val="left" w:pos="993"/>
        </w:tabs>
        <w:spacing w:after="0"/>
        <w:ind w:firstLine="709"/>
        <w:jc w:val="both"/>
        <w:rPr>
          <w:szCs w:val="24"/>
        </w:rPr>
      </w:pPr>
    </w:p>
    <w:p w:rsidR="00800268" w:rsidRDefault="00800268"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100325" w:rsidRDefault="00100325" w:rsidP="00DF3ABC">
      <w:pPr>
        <w:pStyle w:val="a3"/>
        <w:tabs>
          <w:tab w:val="left" w:pos="993"/>
        </w:tabs>
        <w:spacing w:after="0"/>
        <w:ind w:firstLine="709"/>
        <w:jc w:val="both"/>
        <w:rPr>
          <w:szCs w:val="24"/>
        </w:rPr>
      </w:pPr>
    </w:p>
    <w:p w:rsidR="00A718D1" w:rsidRDefault="00A718D1" w:rsidP="00DF3ABC">
      <w:pPr>
        <w:pStyle w:val="a3"/>
        <w:tabs>
          <w:tab w:val="left" w:pos="993"/>
        </w:tabs>
        <w:spacing w:after="0"/>
        <w:ind w:firstLine="709"/>
        <w:jc w:val="both"/>
        <w:rPr>
          <w:szCs w:val="24"/>
        </w:rPr>
        <w:sectPr w:rsidR="00A718D1" w:rsidSect="00F52647">
          <w:pgSz w:w="11906" w:h="16838"/>
          <w:pgMar w:top="426" w:right="850" w:bottom="851" w:left="1701" w:header="708" w:footer="276" w:gutter="0"/>
          <w:cols w:space="708"/>
          <w:docGrid w:linePitch="360"/>
        </w:sectPr>
      </w:pPr>
    </w:p>
    <w:p w:rsidR="00100325" w:rsidRPr="00A718D1" w:rsidRDefault="00100325" w:rsidP="00DF3ABC">
      <w:pPr>
        <w:pStyle w:val="a3"/>
        <w:tabs>
          <w:tab w:val="left" w:pos="993"/>
        </w:tabs>
        <w:spacing w:after="0"/>
        <w:ind w:firstLine="709"/>
        <w:jc w:val="right"/>
        <w:rPr>
          <w:i/>
          <w:szCs w:val="24"/>
        </w:rPr>
      </w:pPr>
      <w:r w:rsidRPr="00A718D1">
        <w:rPr>
          <w:i/>
          <w:szCs w:val="24"/>
        </w:rPr>
        <w:lastRenderedPageBreak/>
        <w:t xml:space="preserve">Приложение № 5 </w:t>
      </w:r>
    </w:p>
    <w:p w:rsidR="00052EA4" w:rsidRPr="00A718D1" w:rsidRDefault="00052EA4" w:rsidP="00DF3ABC">
      <w:pPr>
        <w:contextualSpacing/>
        <w:jc w:val="right"/>
        <w:rPr>
          <w:i/>
          <w:color w:val="000000"/>
          <w:szCs w:val="24"/>
          <w:lang w:eastAsia="ru-RU"/>
        </w:rPr>
      </w:pPr>
      <w:r w:rsidRPr="00A718D1">
        <w:rPr>
          <w:i/>
          <w:color w:val="000000"/>
          <w:szCs w:val="24"/>
          <w:lang w:eastAsia="ru-RU"/>
        </w:rPr>
        <w:t>к административному регламенту</w:t>
      </w:r>
    </w:p>
    <w:p w:rsidR="00052EA4" w:rsidRPr="00A718D1" w:rsidRDefault="00052EA4" w:rsidP="00DF3ABC">
      <w:pPr>
        <w:contextualSpacing/>
        <w:jc w:val="right"/>
        <w:rPr>
          <w:i/>
          <w:color w:val="000000"/>
          <w:szCs w:val="24"/>
          <w:lang w:eastAsia="ru-RU"/>
        </w:rPr>
      </w:pPr>
      <w:r w:rsidRPr="00A718D1">
        <w:rPr>
          <w:i/>
          <w:color w:val="000000"/>
          <w:szCs w:val="24"/>
          <w:lang w:eastAsia="ru-RU"/>
        </w:rPr>
        <w:t>предоставления муниципальной услуги</w:t>
      </w:r>
    </w:p>
    <w:p w:rsidR="00052EA4" w:rsidRPr="00A718D1" w:rsidRDefault="00052EA4" w:rsidP="00DF3ABC">
      <w:pPr>
        <w:contextualSpacing/>
        <w:jc w:val="right"/>
        <w:rPr>
          <w:i/>
          <w:color w:val="000000"/>
          <w:szCs w:val="24"/>
          <w:lang w:eastAsia="ru-RU"/>
        </w:rPr>
      </w:pPr>
      <w:r w:rsidRPr="00A718D1">
        <w:rPr>
          <w:i/>
          <w:color w:val="000000"/>
          <w:szCs w:val="24"/>
          <w:lang w:eastAsia="ru-RU"/>
        </w:rPr>
        <w:t xml:space="preserve">«Выдача разрешений в порядке осуществления дорожной </w:t>
      </w:r>
    </w:p>
    <w:p w:rsidR="00052EA4" w:rsidRDefault="00052EA4" w:rsidP="00DF3ABC">
      <w:pPr>
        <w:ind w:firstLine="708"/>
        <w:contextualSpacing/>
        <w:jc w:val="right"/>
        <w:rPr>
          <w:i/>
          <w:szCs w:val="24"/>
        </w:rPr>
      </w:pPr>
      <w:r w:rsidRPr="00A718D1">
        <w:rPr>
          <w:i/>
          <w:color w:val="000000"/>
          <w:szCs w:val="24"/>
          <w:lang w:eastAsia="ru-RU"/>
        </w:rPr>
        <w:t>деятельности»</w:t>
      </w:r>
      <w:r w:rsidRPr="00A718D1">
        <w:rPr>
          <w:i/>
          <w:szCs w:val="24"/>
        </w:rPr>
        <w:t xml:space="preserve"> </w:t>
      </w:r>
    </w:p>
    <w:p w:rsidR="00A718D1" w:rsidRPr="00A718D1" w:rsidRDefault="00A718D1" w:rsidP="00DF3ABC">
      <w:pPr>
        <w:ind w:firstLine="708"/>
        <w:contextualSpacing/>
        <w:jc w:val="right"/>
        <w:rPr>
          <w:i/>
          <w:szCs w:val="24"/>
        </w:rPr>
      </w:pPr>
    </w:p>
    <w:p w:rsidR="004671E4" w:rsidRPr="00A718D1" w:rsidRDefault="004671E4" w:rsidP="00DF3ABC">
      <w:pPr>
        <w:ind w:firstLine="708"/>
        <w:contextualSpacing/>
        <w:jc w:val="center"/>
        <w:rPr>
          <w:b/>
          <w:szCs w:val="24"/>
        </w:rPr>
      </w:pPr>
      <w:r w:rsidRPr="00A718D1">
        <w:rPr>
          <w:b/>
          <w:szCs w:val="24"/>
        </w:rPr>
        <w:t xml:space="preserve">Форма решение о предоставление муниципальной услуги «Выдача разрешений в порядке осуществления дорожной </w:t>
      </w:r>
    </w:p>
    <w:p w:rsidR="004671E4" w:rsidRPr="00A718D1" w:rsidRDefault="004671E4" w:rsidP="00DF3ABC">
      <w:pPr>
        <w:ind w:firstLine="708"/>
        <w:contextualSpacing/>
        <w:jc w:val="center"/>
        <w:rPr>
          <w:b/>
          <w:szCs w:val="24"/>
        </w:rPr>
      </w:pPr>
      <w:r w:rsidRPr="00A718D1">
        <w:rPr>
          <w:b/>
          <w:szCs w:val="24"/>
        </w:rPr>
        <w:t>деятельности» выдается по форме «Примерная форма договора о присоединении объекта дорожного сервиса к автомобильной дороге общего пользования местного значения Администрации местного самоуправления Моздокского района»</w:t>
      </w:r>
    </w:p>
    <w:p w:rsidR="004671E4" w:rsidRPr="00A718D1" w:rsidRDefault="004671E4" w:rsidP="00DF3ABC">
      <w:pPr>
        <w:ind w:firstLine="708"/>
        <w:contextualSpacing/>
        <w:jc w:val="center"/>
        <w:rPr>
          <w:b/>
          <w:szCs w:val="24"/>
        </w:rPr>
      </w:pPr>
    </w:p>
    <w:p w:rsidR="00052EA4" w:rsidRPr="005D5931" w:rsidRDefault="00052EA4" w:rsidP="00DF3ABC">
      <w:pPr>
        <w:widowControl/>
        <w:shd w:val="clear" w:color="auto" w:fill="FFFFFF"/>
        <w:suppressAutoHyphens w:val="0"/>
        <w:jc w:val="center"/>
        <w:rPr>
          <w:b/>
          <w:color w:val="1A1A1A"/>
          <w:szCs w:val="24"/>
          <w:lang w:eastAsia="ru-RU"/>
        </w:rPr>
      </w:pPr>
      <w:r w:rsidRPr="005D5931">
        <w:rPr>
          <w:b/>
          <w:color w:val="1A1A1A"/>
          <w:szCs w:val="24"/>
          <w:lang w:eastAsia="ru-RU"/>
        </w:rPr>
        <w:t>Примерная форма договора</w:t>
      </w:r>
    </w:p>
    <w:p w:rsidR="005E588D" w:rsidRDefault="00052EA4" w:rsidP="00DF3ABC">
      <w:pPr>
        <w:widowControl/>
        <w:shd w:val="clear" w:color="auto" w:fill="FFFFFF"/>
        <w:suppressAutoHyphens w:val="0"/>
        <w:jc w:val="center"/>
        <w:rPr>
          <w:b/>
          <w:color w:val="1A1A1A"/>
          <w:szCs w:val="24"/>
          <w:lang w:eastAsia="ru-RU"/>
        </w:rPr>
      </w:pPr>
      <w:r w:rsidRPr="005D5931">
        <w:rPr>
          <w:b/>
          <w:color w:val="1A1A1A"/>
          <w:szCs w:val="24"/>
          <w:lang w:eastAsia="ru-RU"/>
        </w:rPr>
        <w:t>о присоединении объекта дорожного сервиса к автомобильной</w:t>
      </w:r>
      <w:r w:rsidR="005E588D">
        <w:rPr>
          <w:b/>
          <w:color w:val="1A1A1A"/>
          <w:szCs w:val="24"/>
          <w:lang w:eastAsia="ru-RU"/>
        </w:rPr>
        <w:t xml:space="preserve"> </w:t>
      </w:r>
      <w:r w:rsidRPr="005D5931">
        <w:rPr>
          <w:b/>
          <w:color w:val="1A1A1A"/>
          <w:szCs w:val="24"/>
          <w:lang w:eastAsia="ru-RU"/>
        </w:rPr>
        <w:t xml:space="preserve">дороге </w:t>
      </w:r>
    </w:p>
    <w:p w:rsidR="005E588D" w:rsidRDefault="00052EA4" w:rsidP="00DF3ABC">
      <w:pPr>
        <w:widowControl/>
        <w:shd w:val="clear" w:color="auto" w:fill="FFFFFF"/>
        <w:suppressAutoHyphens w:val="0"/>
        <w:jc w:val="center"/>
        <w:rPr>
          <w:b/>
          <w:color w:val="1A1A1A"/>
          <w:szCs w:val="24"/>
          <w:lang w:eastAsia="ru-RU"/>
        </w:rPr>
      </w:pPr>
      <w:r w:rsidRPr="005D5931">
        <w:rPr>
          <w:b/>
          <w:color w:val="1A1A1A"/>
          <w:szCs w:val="24"/>
          <w:lang w:eastAsia="ru-RU"/>
        </w:rPr>
        <w:t xml:space="preserve">общего пользования местного значения </w:t>
      </w:r>
    </w:p>
    <w:p w:rsidR="00052EA4" w:rsidRPr="005D5931" w:rsidRDefault="005D5931" w:rsidP="00DF3ABC">
      <w:pPr>
        <w:widowControl/>
        <w:shd w:val="clear" w:color="auto" w:fill="FFFFFF"/>
        <w:suppressAutoHyphens w:val="0"/>
        <w:jc w:val="center"/>
        <w:rPr>
          <w:b/>
          <w:color w:val="1A1A1A"/>
          <w:szCs w:val="24"/>
          <w:lang w:eastAsia="ru-RU"/>
        </w:rPr>
      </w:pPr>
      <w:r w:rsidRPr="00052EA4">
        <w:rPr>
          <w:b/>
          <w:color w:val="1A1A1A"/>
          <w:szCs w:val="24"/>
          <w:lang w:eastAsia="ru-RU"/>
        </w:rPr>
        <w:t>Администраци</w:t>
      </w:r>
      <w:r w:rsidRPr="005D5931">
        <w:rPr>
          <w:b/>
          <w:color w:val="1A1A1A"/>
          <w:szCs w:val="24"/>
          <w:lang w:eastAsia="ru-RU"/>
        </w:rPr>
        <w:t>и местного самоуправления Моздокского района</w:t>
      </w:r>
    </w:p>
    <w:p w:rsidR="005D5931" w:rsidRDefault="005D5931" w:rsidP="00DF3ABC">
      <w:pPr>
        <w:jc w:val="center"/>
        <w:rPr>
          <w:b/>
          <w:bCs/>
          <w:sz w:val="26"/>
          <w:szCs w:val="26"/>
        </w:rPr>
      </w:pPr>
    </w:p>
    <w:p w:rsidR="005D5931" w:rsidRDefault="005D5931" w:rsidP="00DF3ABC">
      <w:pPr>
        <w:jc w:val="center"/>
        <w:rPr>
          <w:b/>
          <w:bCs/>
          <w:sz w:val="26"/>
          <w:szCs w:val="26"/>
        </w:rPr>
      </w:pPr>
      <w:r>
        <w:rPr>
          <w:b/>
          <w:bCs/>
          <w:sz w:val="26"/>
          <w:szCs w:val="26"/>
        </w:rPr>
        <w:t>ДОГОВОР № ______</w:t>
      </w:r>
    </w:p>
    <w:p w:rsidR="005D5931" w:rsidRDefault="005D5931" w:rsidP="00DF3ABC">
      <w:pPr>
        <w:shd w:val="clear" w:color="auto" w:fill="FFFFFF"/>
        <w:jc w:val="center"/>
      </w:pPr>
      <w:r>
        <w:rPr>
          <w:sz w:val="26"/>
          <w:szCs w:val="26"/>
        </w:rPr>
        <w:t>г. Моздок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«___» ________ 20__ г.</w:t>
      </w:r>
    </w:p>
    <w:p w:rsidR="005D5931" w:rsidRDefault="005D5931" w:rsidP="00DF3ABC">
      <w:pPr>
        <w:jc w:val="center"/>
      </w:pPr>
    </w:p>
    <w:p w:rsidR="005D5931" w:rsidRPr="00052EA4" w:rsidRDefault="005D5931" w:rsidP="00DF3ABC">
      <w:pPr>
        <w:widowControl/>
        <w:shd w:val="clear" w:color="auto" w:fill="FFFFFF"/>
        <w:suppressAutoHyphens w:val="0"/>
        <w:jc w:val="center"/>
        <w:rPr>
          <w:color w:val="1A1A1A"/>
          <w:szCs w:val="24"/>
          <w:lang w:eastAsia="ru-RU"/>
        </w:rPr>
      </w:pP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 xml:space="preserve">Администрация </w:t>
      </w:r>
      <w:r>
        <w:rPr>
          <w:color w:val="1A1A1A"/>
          <w:szCs w:val="24"/>
          <w:lang w:eastAsia="ru-RU"/>
        </w:rPr>
        <w:t>местного самоуправления Моздокского района</w:t>
      </w:r>
      <w:r w:rsidRPr="00052EA4">
        <w:rPr>
          <w:color w:val="1A1A1A"/>
          <w:szCs w:val="24"/>
          <w:lang w:eastAsia="ru-RU"/>
        </w:rPr>
        <w:t xml:space="preserve">, именуемая в дальнейшем </w:t>
      </w:r>
      <w:r>
        <w:rPr>
          <w:color w:val="1A1A1A"/>
          <w:szCs w:val="24"/>
          <w:lang w:eastAsia="ru-RU"/>
        </w:rPr>
        <w:t xml:space="preserve">«Исполнитель», в лице Главы </w:t>
      </w:r>
      <w:r w:rsidRPr="00052EA4">
        <w:rPr>
          <w:color w:val="1A1A1A"/>
          <w:szCs w:val="24"/>
          <w:lang w:eastAsia="ru-RU"/>
        </w:rPr>
        <w:t xml:space="preserve">Администрация </w:t>
      </w:r>
      <w:r>
        <w:rPr>
          <w:color w:val="1A1A1A"/>
          <w:szCs w:val="24"/>
          <w:lang w:eastAsia="ru-RU"/>
        </w:rPr>
        <w:t>местного самоуправления Моздокского района</w:t>
      </w:r>
      <w:r w:rsidRPr="00052EA4">
        <w:rPr>
          <w:color w:val="1A1A1A"/>
          <w:szCs w:val="24"/>
          <w:lang w:eastAsia="ru-RU"/>
        </w:rPr>
        <w:t xml:space="preserve"> ______________________________________, действующего на основании</w:t>
      </w:r>
      <w:r w:rsidR="005D5931">
        <w:rPr>
          <w:color w:val="1A1A1A"/>
          <w:szCs w:val="24"/>
          <w:lang w:eastAsia="ru-RU"/>
        </w:rPr>
        <w:t xml:space="preserve"> </w:t>
      </w:r>
      <w:r w:rsidRPr="00052EA4">
        <w:rPr>
          <w:color w:val="1A1A1A"/>
          <w:szCs w:val="24"/>
          <w:lang w:eastAsia="ru-RU"/>
        </w:rPr>
        <w:t>Устава</w:t>
      </w:r>
      <w:r w:rsidR="005D5931">
        <w:rPr>
          <w:color w:val="1A1A1A"/>
          <w:szCs w:val="24"/>
          <w:lang w:eastAsia="ru-RU"/>
        </w:rPr>
        <w:t xml:space="preserve"> об </w:t>
      </w:r>
      <w:r w:rsidRPr="00052EA4">
        <w:rPr>
          <w:color w:val="1A1A1A"/>
          <w:szCs w:val="24"/>
          <w:lang w:eastAsia="ru-RU"/>
        </w:rPr>
        <w:t xml:space="preserve"> </w:t>
      </w:r>
      <w:r w:rsidR="005D5931" w:rsidRPr="00052EA4">
        <w:rPr>
          <w:color w:val="1A1A1A"/>
          <w:szCs w:val="24"/>
          <w:lang w:eastAsia="ru-RU"/>
        </w:rPr>
        <w:t>Администраци</w:t>
      </w:r>
      <w:r w:rsidR="005D5931">
        <w:rPr>
          <w:color w:val="1A1A1A"/>
          <w:szCs w:val="24"/>
          <w:lang w:eastAsia="ru-RU"/>
        </w:rPr>
        <w:t>и</w:t>
      </w:r>
      <w:r w:rsidR="005D5931" w:rsidRPr="00052EA4">
        <w:rPr>
          <w:color w:val="1A1A1A"/>
          <w:szCs w:val="24"/>
          <w:lang w:eastAsia="ru-RU"/>
        </w:rPr>
        <w:t xml:space="preserve"> </w:t>
      </w:r>
      <w:r w:rsidR="005D5931">
        <w:rPr>
          <w:color w:val="1A1A1A"/>
          <w:szCs w:val="24"/>
          <w:lang w:eastAsia="ru-RU"/>
        </w:rPr>
        <w:t>местного самоуправления Моздокского района</w:t>
      </w:r>
      <w:r w:rsidRPr="00052EA4">
        <w:rPr>
          <w:color w:val="1A1A1A"/>
          <w:szCs w:val="24"/>
          <w:lang w:eastAsia="ru-RU"/>
        </w:rPr>
        <w:t>, с</w:t>
      </w:r>
      <w:r w:rsidR="005D5931">
        <w:rPr>
          <w:color w:val="1A1A1A"/>
          <w:szCs w:val="24"/>
          <w:lang w:eastAsia="ru-RU"/>
        </w:rPr>
        <w:t xml:space="preserve"> </w:t>
      </w:r>
      <w:r w:rsidRPr="00052EA4">
        <w:rPr>
          <w:color w:val="1A1A1A"/>
          <w:szCs w:val="24"/>
          <w:lang w:eastAsia="ru-RU"/>
        </w:rPr>
        <w:t>одной стороны, и _________________________________, именуемое (</w:t>
      </w:r>
      <w:proofErr w:type="spellStart"/>
      <w:r w:rsidRPr="00052EA4">
        <w:rPr>
          <w:color w:val="1A1A1A"/>
          <w:szCs w:val="24"/>
          <w:lang w:eastAsia="ru-RU"/>
        </w:rPr>
        <w:t>ый</w:t>
      </w:r>
      <w:proofErr w:type="spellEnd"/>
      <w:r w:rsidRPr="00052EA4">
        <w:rPr>
          <w:color w:val="1A1A1A"/>
          <w:szCs w:val="24"/>
          <w:lang w:eastAsia="ru-RU"/>
        </w:rPr>
        <w:t>) в</w:t>
      </w:r>
      <w:r w:rsidR="005D5931">
        <w:rPr>
          <w:color w:val="1A1A1A"/>
          <w:szCs w:val="24"/>
          <w:lang w:eastAsia="ru-RU"/>
        </w:rPr>
        <w:t xml:space="preserve"> </w:t>
      </w:r>
      <w:r w:rsidRPr="00052EA4">
        <w:rPr>
          <w:color w:val="1A1A1A"/>
          <w:szCs w:val="24"/>
          <w:lang w:eastAsia="ru-RU"/>
        </w:rPr>
        <w:t>дальнейшем «Заказчик», в лице ___________________________, действующего(ей) на основании _________________</w:t>
      </w:r>
      <w:r w:rsidR="005D5931">
        <w:rPr>
          <w:color w:val="1A1A1A"/>
          <w:szCs w:val="24"/>
          <w:lang w:eastAsia="ru-RU"/>
        </w:rPr>
        <w:t>_, с другой стороны, вместе име</w:t>
      </w:r>
      <w:r w:rsidRPr="00052EA4">
        <w:rPr>
          <w:color w:val="1A1A1A"/>
          <w:szCs w:val="24"/>
          <w:lang w:eastAsia="ru-RU"/>
        </w:rPr>
        <w:t>нуемые «Стороны», заключили настоящий Договор о нижеследующем:</w:t>
      </w:r>
    </w:p>
    <w:p w:rsidR="00052EA4" w:rsidRP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1</w:t>
      </w:r>
      <w:r w:rsidR="009E1631">
        <w:rPr>
          <w:color w:val="1A1A1A"/>
          <w:szCs w:val="24"/>
          <w:lang w:eastAsia="ru-RU"/>
        </w:rPr>
        <w:t>.</w:t>
      </w:r>
      <w:r w:rsidRPr="00052EA4">
        <w:rPr>
          <w:color w:val="1A1A1A"/>
          <w:szCs w:val="24"/>
          <w:lang w:eastAsia="ru-RU"/>
        </w:rPr>
        <w:t xml:space="preserve"> Основные понятия, используемые в договоре</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1.1. В настоящем договоре испол</w:t>
      </w:r>
      <w:r w:rsidR="005D5931">
        <w:rPr>
          <w:color w:val="1A1A1A"/>
          <w:szCs w:val="24"/>
          <w:lang w:eastAsia="ru-RU"/>
        </w:rPr>
        <w:t>ьзуются следующие основные понятия</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1.1.1. Автомобильная дорога - авто</w:t>
      </w:r>
      <w:r w:rsidR="005D5931">
        <w:rPr>
          <w:color w:val="1A1A1A"/>
          <w:szCs w:val="24"/>
          <w:lang w:eastAsia="ru-RU"/>
        </w:rPr>
        <w:t>мобильная дорога общего пользова</w:t>
      </w:r>
      <w:r w:rsidRPr="00052EA4">
        <w:rPr>
          <w:color w:val="1A1A1A"/>
          <w:szCs w:val="24"/>
          <w:lang w:eastAsia="ru-RU"/>
        </w:rPr>
        <w:t xml:space="preserve">ния местного значения </w:t>
      </w:r>
      <w:r w:rsidR="005D5931" w:rsidRPr="00052EA4">
        <w:rPr>
          <w:color w:val="1A1A1A"/>
          <w:szCs w:val="24"/>
          <w:lang w:eastAsia="ru-RU"/>
        </w:rPr>
        <w:t>Администраци</w:t>
      </w:r>
      <w:r w:rsidR="005D5931">
        <w:rPr>
          <w:color w:val="1A1A1A"/>
          <w:szCs w:val="24"/>
          <w:lang w:eastAsia="ru-RU"/>
        </w:rPr>
        <w:t>и</w:t>
      </w:r>
      <w:r w:rsidR="005D5931" w:rsidRPr="00052EA4">
        <w:rPr>
          <w:color w:val="1A1A1A"/>
          <w:szCs w:val="24"/>
          <w:lang w:eastAsia="ru-RU"/>
        </w:rPr>
        <w:t xml:space="preserve"> </w:t>
      </w:r>
      <w:r w:rsidR="005D5931">
        <w:rPr>
          <w:color w:val="1A1A1A"/>
          <w:szCs w:val="24"/>
          <w:lang w:eastAsia="ru-RU"/>
        </w:rPr>
        <w:t>местного самоуправления Моздокского района</w:t>
      </w:r>
      <w:r w:rsidR="005D5931" w:rsidRPr="00052EA4">
        <w:rPr>
          <w:color w:val="1A1A1A"/>
          <w:szCs w:val="24"/>
          <w:lang w:eastAsia="ru-RU"/>
        </w:rPr>
        <w:t xml:space="preserve"> </w:t>
      </w:r>
      <w:r w:rsidRPr="00052EA4">
        <w:rPr>
          <w:color w:val="1A1A1A"/>
          <w:szCs w:val="24"/>
          <w:lang w:eastAsia="ru-RU"/>
        </w:rPr>
        <w:t>(объект транспортной инфраструктуры, предназначенный для</w:t>
      </w:r>
      <w:r w:rsidR="005D5931">
        <w:rPr>
          <w:color w:val="1A1A1A"/>
          <w:szCs w:val="24"/>
          <w:lang w:eastAsia="ru-RU"/>
        </w:rPr>
        <w:t xml:space="preserve"> </w:t>
      </w:r>
      <w:r w:rsidRPr="00052EA4">
        <w:rPr>
          <w:color w:val="1A1A1A"/>
          <w:szCs w:val="24"/>
          <w:lang w:eastAsia="ru-RU"/>
        </w:rPr>
        <w:t>движения транспортных средств и включающий в себя земельные участки в</w:t>
      </w:r>
      <w:r w:rsidR="005D5931">
        <w:rPr>
          <w:color w:val="1A1A1A"/>
          <w:szCs w:val="24"/>
          <w:lang w:eastAsia="ru-RU"/>
        </w:rPr>
        <w:t xml:space="preserve"> </w:t>
      </w:r>
      <w:r w:rsidRPr="00052EA4">
        <w:rPr>
          <w:color w:val="1A1A1A"/>
          <w:szCs w:val="24"/>
          <w:lang w:eastAsia="ru-RU"/>
        </w:rPr>
        <w:t>границах полосы отвода автомобильной дороги и расположенные на них или</w:t>
      </w:r>
      <w:r w:rsidR="005D5931">
        <w:rPr>
          <w:color w:val="1A1A1A"/>
          <w:szCs w:val="24"/>
          <w:lang w:eastAsia="ru-RU"/>
        </w:rPr>
        <w:t xml:space="preserve"> </w:t>
      </w:r>
      <w:r w:rsidRPr="00052EA4">
        <w:rPr>
          <w:color w:val="1A1A1A"/>
          <w:szCs w:val="24"/>
          <w:lang w:eastAsia="ru-RU"/>
        </w:rPr>
        <w:t>под ними конструктивные элементы (дорожное полотно, дорожное покрытие</w:t>
      </w:r>
      <w:r w:rsidR="005D5931">
        <w:rPr>
          <w:color w:val="1A1A1A"/>
          <w:szCs w:val="24"/>
          <w:lang w:eastAsia="ru-RU"/>
        </w:rPr>
        <w:t xml:space="preserve"> </w:t>
      </w:r>
      <w:r w:rsidRPr="00052EA4">
        <w:rPr>
          <w:color w:val="1A1A1A"/>
          <w:szCs w:val="24"/>
          <w:lang w:eastAsia="ru-RU"/>
        </w:rPr>
        <w:t>и подобные элементы) и дорожные соору</w:t>
      </w:r>
      <w:r w:rsidR="005D5931">
        <w:rPr>
          <w:color w:val="1A1A1A"/>
          <w:szCs w:val="24"/>
          <w:lang w:eastAsia="ru-RU"/>
        </w:rPr>
        <w:t>жения, являющиеся ее технологиче</w:t>
      </w:r>
      <w:r w:rsidRPr="00052EA4">
        <w:rPr>
          <w:color w:val="1A1A1A"/>
          <w:szCs w:val="24"/>
          <w:lang w:eastAsia="ru-RU"/>
        </w:rPr>
        <w:t>ской частью, - защитные дорожные сооружения, искусственные дорожные</w:t>
      </w:r>
      <w:r w:rsidR="005D5931">
        <w:rPr>
          <w:color w:val="1A1A1A"/>
          <w:szCs w:val="24"/>
          <w:lang w:eastAsia="ru-RU"/>
        </w:rPr>
        <w:t xml:space="preserve"> </w:t>
      </w:r>
      <w:r w:rsidRPr="00052EA4">
        <w:rPr>
          <w:color w:val="1A1A1A"/>
          <w:szCs w:val="24"/>
          <w:lang w:eastAsia="ru-RU"/>
        </w:rPr>
        <w:t>сооружения, производственные объект</w:t>
      </w:r>
      <w:r w:rsidR="005D5931">
        <w:rPr>
          <w:color w:val="1A1A1A"/>
          <w:szCs w:val="24"/>
          <w:lang w:eastAsia="ru-RU"/>
        </w:rPr>
        <w:t>ы, элементы обустройства автомобильных дорог).</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1.1.3. Придорожные полосы автомобильной дороги - территории, которые прилегают с обеих сторон к полосе отвода автомобильной дороги и в</w:t>
      </w:r>
      <w:r w:rsidR="005D5931">
        <w:rPr>
          <w:color w:val="1A1A1A"/>
          <w:szCs w:val="24"/>
          <w:lang w:eastAsia="ru-RU"/>
        </w:rPr>
        <w:t xml:space="preserve"> </w:t>
      </w:r>
      <w:r w:rsidRPr="00052EA4">
        <w:rPr>
          <w:color w:val="1A1A1A"/>
          <w:szCs w:val="24"/>
          <w:lang w:eastAsia="ru-RU"/>
        </w:rPr>
        <w:t>границах которых устанавливается особый режим использования земельных</w:t>
      </w:r>
      <w:r w:rsidR="005D5931">
        <w:rPr>
          <w:color w:val="1A1A1A"/>
          <w:szCs w:val="24"/>
          <w:lang w:eastAsia="ru-RU"/>
        </w:rPr>
        <w:t xml:space="preserve"> </w:t>
      </w:r>
      <w:r w:rsidRPr="00052EA4">
        <w:rPr>
          <w:color w:val="1A1A1A"/>
          <w:szCs w:val="24"/>
          <w:lang w:eastAsia="ru-RU"/>
        </w:rPr>
        <w:t>участков (частей земельных участков) в целях обеспечения требований безопасности дорожного движения, а также нормальных условий реконструкции,</w:t>
      </w:r>
      <w:r w:rsidR="005D5931">
        <w:rPr>
          <w:color w:val="1A1A1A"/>
          <w:szCs w:val="24"/>
          <w:lang w:eastAsia="ru-RU"/>
        </w:rPr>
        <w:t xml:space="preserve"> </w:t>
      </w:r>
      <w:r w:rsidRPr="00052EA4">
        <w:rPr>
          <w:color w:val="1A1A1A"/>
          <w:szCs w:val="24"/>
          <w:lang w:eastAsia="ru-RU"/>
        </w:rPr>
        <w:t>капитального ремонта, ремонта, содержания автомобильной доро</w:t>
      </w:r>
      <w:r w:rsidR="005D5931">
        <w:rPr>
          <w:color w:val="1A1A1A"/>
          <w:szCs w:val="24"/>
          <w:lang w:eastAsia="ru-RU"/>
        </w:rPr>
        <w:t>ги, ее со</w:t>
      </w:r>
      <w:r w:rsidRPr="00052EA4">
        <w:rPr>
          <w:color w:val="1A1A1A"/>
          <w:szCs w:val="24"/>
          <w:lang w:eastAsia="ru-RU"/>
        </w:rPr>
        <w:t>хранности с учетом перспектив развития автомобильной дороги.</w:t>
      </w:r>
    </w:p>
    <w:p w:rsid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1.1.4. Объекты дорожного сервиса - здания, строения, сооружения,</w:t>
      </w:r>
      <w:r w:rsidR="005D5931">
        <w:rPr>
          <w:color w:val="1A1A1A"/>
          <w:szCs w:val="24"/>
          <w:lang w:eastAsia="ru-RU"/>
        </w:rPr>
        <w:t xml:space="preserve"> </w:t>
      </w:r>
      <w:r w:rsidRPr="00052EA4">
        <w:rPr>
          <w:color w:val="1A1A1A"/>
          <w:szCs w:val="24"/>
          <w:lang w:eastAsia="ru-RU"/>
        </w:rPr>
        <w:t>иные объекты, предназначенные для обслуживания участников дорожного</w:t>
      </w:r>
      <w:r w:rsidR="005D5931">
        <w:rPr>
          <w:color w:val="1A1A1A"/>
          <w:szCs w:val="24"/>
          <w:lang w:eastAsia="ru-RU"/>
        </w:rPr>
        <w:t xml:space="preserve"> </w:t>
      </w:r>
      <w:r w:rsidRPr="00052EA4">
        <w:rPr>
          <w:color w:val="1A1A1A"/>
          <w:szCs w:val="24"/>
          <w:lang w:eastAsia="ru-RU"/>
        </w:rPr>
        <w:t>движения по пути следования (автозаправо</w:t>
      </w:r>
      <w:r w:rsidR="005D5931">
        <w:rPr>
          <w:color w:val="1A1A1A"/>
          <w:szCs w:val="24"/>
          <w:lang w:eastAsia="ru-RU"/>
        </w:rPr>
        <w:t>чные станции, автостанции, авто</w:t>
      </w:r>
      <w:r w:rsidRPr="00052EA4">
        <w:rPr>
          <w:color w:val="1A1A1A"/>
          <w:szCs w:val="24"/>
          <w:lang w:eastAsia="ru-RU"/>
        </w:rPr>
        <w:t>вокзалы, гостиницы, кемпинги, мотели, пункты общественного питания,</w:t>
      </w:r>
      <w:r w:rsidR="005D5931">
        <w:rPr>
          <w:color w:val="1A1A1A"/>
          <w:szCs w:val="24"/>
          <w:lang w:eastAsia="ru-RU"/>
        </w:rPr>
        <w:t xml:space="preserve"> </w:t>
      </w:r>
      <w:r w:rsidRPr="00052EA4">
        <w:rPr>
          <w:color w:val="1A1A1A"/>
          <w:szCs w:val="24"/>
          <w:lang w:eastAsia="ru-RU"/>
        </w:rPr>
        <w:t>станции технического обслуживания, подобные объекты, а т</w:t>
      </w:r>
      <w:r w:rsidR="005D5931">
        <w:rPr>
          <w:color w:val="1A1A1A"/>
          <w:szCs w:val="24"/>
          <w:lang w:eastAsia="ru-RU"/>
        </w:rPr>
        <w:t>акже не</w:t>
      </w:r>
      <w:r w:rsidR="005D5931">
        <w:rPr>
          <w:color w:val="1A1A1A"/>
          <w:szCs w:val="24"/>
          <w:lang w:eastAsia="ru-RU"/>
        </w:rPr>
        <w:lastRenderedPageBreak/>
        <w:t>обходи</w:t>
      </w:r>
      <w:r w:rsidRPr="00052EA4">
        <w:rPr>
          <w:color w:val="1A1A1A"/>
          <w:szCs w:val="24"/>
          <w:lang w:eastAsia="ru-RU"/>
        </w:rPr>
        <w:t>мые для их функционирования места отдыха и стоянки транспортных</w:t>
      </w:r>
      <w:r w:rsidR="005D5931">
        <w:rPr>
          <w:color w:val="1A1A1A"/>
          <w:szCs w:val="24"/>
          <w:lang w:eastAsia="ru-RU"/>
        </w:rPr>
        <w:t xml:space="preserve"> </w:t>
      </w:r>
      <w:r w:rsidRPr="00052EA4">
        <w:rPr>
          <w:color w:val="1A1A1A"/>
          <w:szCs w:val="24"/>
          <w:lang w:eastAsia="ru-RU"/>
        </w:rPr>
        <w:t>средств), размещенные в границах полос отвода и придорожных полос автомобильных дорог. Пост дорожно-патрульной службы не учитывается в качестве объекта дорожного сервиса.</w:t>
      </w:r>
    </w:p>
    <w:p w:rsidR="009E1631" w:rsidRPr="00052EA4" w:rsidRDefault="009E1631" w:rsidP="00DF3ABC">
      <w:pPr>
        <w:widowControl/>
        <w:shd w:val="clear" w:color="auto" w:fill="FFFFFF"/>
        <w:suppressAutoHyphens w:val="0"/>
        <w:jc w:val="both"/>
        <w:rPr>
          <w:color w:val="1A1A1A"/>
          <w:szCs w:val="24"/>
          <w:lang w:eastAsia="ru-RU"/>
        </w:rPr>
      </w:pPr>
    </w:p>
    <w:p w:rsidR="00052EA4" w:rsidRP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2</w:t>
      </w:r>
      <w:r w:rsidR="009E1631">
        <w:rPr>
          <w:color w:val="1A1A1A"/>
          <w:szCs w:val="24"/>
          <w:lang w:eastAsia="ru-RU"/>
        </w:rPr>
        <w:t>.</w:t>
      </w:r>
      <w:r w:rsidRPr="00052EA4">
        <w:rPr>
          <w:color w:val="1A1A1A"/>
          <w:szCs w:val="24"/>
          <w:lang w:eastAsia="ru-RU"/>
        </w:rPr>
        <w:t xml:space="preserve"> Предмет договора</w:t>
      </w:r>
    </w:p>
    <w:p w:rsidR="005D5931"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2.1. Заказчик, имеющий намерение присоединить объект дорожного</w:t>
      </w:r>
      <w:r w:rsidR="009E1631">
        <w:rPr>
          <w:color w:val="1A1A1A"/>
          <w:szCs w:val="24"/>
          <w:lang w:eastAsia="ru-RU"/>
        </w:rPr>
        <w:t xml:space="preserve"> </w:t>
      </w:r>
      <w:r w:rsidRPr="00052EA4">
        <w:rPr>
          <w:color w:val="1A1A1A"/>
          <w:szCs w:val="24"/>
          <w:lang w:eastAsia="ru-RU"/>
        </w:rPr>
        <w:t>сервиса _____________________________________________, расположенный</w:t>
      </w:r>
      <w:r w:rsidR="009E1631">
        <w:rPr>
          <w:color w:val="1A1A1A"/>
          <w:szCs w:val="24"/>
          <w:lang w:eastAsia="ru-RU"/>
        </w:rPr>
        <w:t xml:space="preserve"> </w:t>
      </w:r>
      <w:r w:rsidRPr="00052EA4">
        <w:rPr>
          <w:color w:val="1A1A1A"/>
          <w:szCs w:val="24"/>
          <w:lang w:eastAsia="ru-RU"/>
        </w:rPr>
        <w:t>по адресу: __________________________________ (далее - объект), к автомобильной дороге ___________________________________ поручает, а Исполнитель обязуется оказать комплекс услуг в соответствии с Перечнем услуг по</w:t>
      </w:r>
      <w:r w:rsidR="005D5931">
        <w:rPr>
          <w:color w:val="1A1A1A"/>
          <w:szCs w:val="24"/>
          <w:lang w:eastAsia="ru-RU"/>
        </w:rPr>
        <w:t xml:space="preserve"> </w:t>
      </w:r>
      <w:r w:rsidRPr="00052EA4">
        <w:rPr>
          <w:color w:val="1A1A1A"/>
          <w:szCs w:val="24"/>
          <w:lang w:eastAsia="ru-RU"/>
        </w:rPr>
        <w:t xml:space="preserve">присоединению объектов дорожного сервиса к автомобильным дорогам общего пользования местного значения </w:t>
      </w:r>
      <w:r w:rsidR="005D5931" w:rsidRPr="00052EA4">
        <w:rPr>
          <w:color w:val="1A1A1A"/>
          <w:szCs w:val="24"/>
          <w:lang w:eastAsia="ru-RU"/>
        </w:rPr>
        <w:t>Администраци</w:t>
      </w:r>
      <w:r w:rsidR="005D5931">
        <w:rPr>
          <w:color w:val="1A1A1A"/>
          <w:szCs w:val="24"/>
          <w:lang w:eastAsia="ru-RU"/>
        </w:rPr>
        <w:t>и</w:t>
      </w:r>
      <w:r w:rsidR="005D5931" w:rsidRPr="00052EA4">
        <w:rPr>
          <w:color w:val="1A1A1A"/>
          <w:szCs w:val="24"/>
          <w:lang w:eastAsia="ru-RU"/>
        </w:rPr>
        <w:t xml:space="preserve"> </w:t>
      </w:r>
      <w:r w:rsidR="005D5931">
        <w:rPr>
          <w:color w:val="1A1A1A"/>
          <w:szCs w:val="24"/>
          <w:lang w:eastAsia="ru-RU"/>
        </w:rPr>
        <w:t>местного самоуправления Моздокского района</w:t>
      </w:r>
      <w:r w:rsidR="005D5931" w:rsidRPr="00052EA4">
        <w:rPr>
          <w:color w:val="1A1A1A"/>
          <w:szCs w:val="24"/>
          <w:lang w:eastAsia="ru-RU"/>
        </w:rPr>
        <w:t xml:space="preserve"> </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2.2. Исчерпывающий перечень услуг, оказываемых Исполнителем по</w:t>
      </w:r>
      <w:r w:rsidR="005D5931">
        <w:rPr>
          <w:color w:val="1A1A1A"/>
          <w:szCs w:val="24"/>
          <w:lang w:eastAsia="ru-RU"/>
        </w:rPr>
        <w:t xml:space="preserve"> </w:t>
      </w:r>
      <w:r w:rsidRPr="00052EA4">
        <w:rPr>
          <w:color w:val="1A1A1A"/>
          <w:szCs w:val="24"/>
          <w:lang w:eastAsia="ru-RU"/>
        </w:rPr>
        <w:t>настоящему Договору, установлен в пункте 3.1 настоящего Договора (далее -услуги).</w:t>
      </w:r>
    </w:p>
    <w:p w:rsid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2.3. Заказчик обязуется оплачивать Исполнителю оказание услуг в сроки и на условиях, предусмотренных настоящим Договором.</w:t>
      </w:r>
    </w:p>
    <w:p w:rsidR="009E1631" w:rsidRPr="00052EA4" w:rsidRDefault="009E1631" w:rsidP="00DF3ABC">
      <w:pPr>
        <w:widowControl/>
        <w:shd w:val="clear" w:color="auto" w:fill="FFFFFF"/>
        <w:suppressAutoHyphens w:val="0"/>
        <w:jc w:val="both"/>
        <w:rPr>
          <w:color w:val="1A1A1A"/>
          <w:szCs w:val="24"/>
          <w:lang w:eastAsia="ru-RU"/>
        </w:rPr>
      </w:pPr>
    </w:p>
    <w:p w:rsidR="00052EA4" w:rsidRP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3</w:t>
      </w:r>
      <w:r w:rsidR="009E1631">
        <w:rPr>
          <w:color w:val="1A1A1A"/>
          <w:szCs w:val="24"/>
          <w:lang w:eastAsia="ru-RU"/>
        </w:rPr>
        <w:t>.</w:t>
      </w:r>
      <w:r w:rsidRPr="00052EA4">
        <w:rPr>
          <w:color w:val="1A1A1A"/>
          <w:szCs w:val="24"/>
          <w:lang w:eastAsia="ru-RU"/>
        </w:rPr>
        <w:t xml:space="preserve"> Виды услуг и срок исполнения</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3.1. Заказчик поручает, а Исполнитель обязуется оказать следующие</w:t>
      </w:r>
      <w:r w:rsidR="005D5931">
        <w:rPr>
          <w:color w:val="1A1A1A"/>
          <w:szCs w:val="24"/>
          <w:lang w:eastAsia="ru-RU"/>
        </w:rPr>
        <w:t xml:space="preserve"> </w:t>
      </w:r>
      <w:r w:rsidRPr="00052EA4">
        <w:rPr>
          <w:color w:val="1A1A1A"/>
          <w:szCs w:val="24"/>
          <w:lang w:eastAsia="ru-RU"/>
        </w:rPr>
        <w:t>услуги:</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3.1.1. __________________________________</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3.1.2. __________________________________</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3.1.3. __________________________________</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3.2. 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_____ (______) р</w:t>
      </w:r>
      <w:r w:rsidR="005D5931">
        <w:rPr>
          <w:color w:val="1A1A1A"/>
          <w:szCs w:val="24"/>
          <w:lang w:eastAsia="ru-RU"/>
        </w:rPr>
        <w:t>а</w:t>
      </w:r>
      <w:r w:rsidRPr="00052EA4">
        <w:rPr>
          <w:color w:val="1A1A1A"/>
          <w:szCs w:val="24"/>
          <w:lang w:eastAsia="ru-RU"/>
        </w:rPr>
        <w:t>бочих дней с даты начала оказания услуг.</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3.3. В случае нарушения Заказчиком срока оплаты аванса, установленного пунктом 5.3 настоящего Договора, сроки, предусмотренные пунктом 3.2</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настоящего Договора, продлеваются на соответствующее количество дней.</w:t>
      </w:r>
    </w:p>
    <w:p w:rsid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3.4. В случае невозможности Исполнителя полностью или частично</w:t>
      </w:r>
      <w:r w:rsidR="005D5931">
        <w:rPr>
          <w:color w:val="1A1A1A"/>
          <w:szCs w:val="24"/>
          <w:lang w:eastAsia="ru-RU"/>
        </w:rPr>
        <w:t xml:space="preserve"> </w:t>
      </w:r>
      <w:r w:rsidRPr="00052EA4">
        <w:rPr>
          <w:color w:val="1A1A1A"/>
          <w:szCs w:val="24"/>
          <w:lang w:eastAsia="ru-RU"/>
        </w:rPr>
        <w:t>оказать услуги (по вине Заказчика или по обстоятельствам, за которые ни одна из Сторон не отвечает) Исполнитель вправе приостановить оказание услуг</w:t>
      </w:r>
      <w:r w:rsidR="005D5931">
        <w:rPr>
          <w:color w:val="1A1A1A"/>
          <w:szCs w:val="24"/>
          <w:lang w:eastAsia="ru-RU"/>
        </w:rPr>
        <w:t xml:space="preserve"> </w:t>
      </w:r>
      <w:r w:rsidRPr="00052EA4">
        <w:rPr>
          <w:color w:val="1A1A1A"/>
          <w:szCs w:val="24"/>
          <w:lang w:eastAsia="ru-RU"/>
        </w:rPr>
        <w:t>и (или) расторгнуть настоящий Договор в одностороннем порядке, уведомив</w:t>
      </w:r>
      <w:r w:rsidR="005D5931">
        <w:rPr>
          <w:color w:val="1A1A1A"/>
          <w:szCs w:val="24"/>
          <w:lang w:eastAsia="ru-RU"/>
        </w:rPr>
        <w:t xml:space="preserve"> </w:t>
      </w:r>
      <w:r w:rsidRPr="00052EA4">
        <w:rPr>
          <w:color w:val="1A1A1A"/>
          <w:szCs w:val="24"/>
          <w:lang w:eastAsia="ru-RU"/>
        </w:rPr>
        <w:t>об этом Заказчика. В таком случае оказанные услуги подлежат оплате в полном объеме.</w:t>
      </w:r>
    </w:p>
    <w:p w:rsidR="009E1631" w:rsidRPr="00052EA4" w:rsidRDefault="009E1631" w:rsidP="00DF3ABC">
      <w:pPr>
        <w:widowControl/>
        <w:shd w:val="clear" w:color="auto" w:fill="FFFFFF"/>
        <w:suppressAutoHyphens w:val="0"/>
        <w:jc w:val="both"/>
        <w:rPr>
          <w:color w:val="1A1A1A"/>
          <w:szCs w:val="24"/>
          <w:lang w:eastAsia="ru-RU"/>
        </w:rPr>
      </w:pPr>
    </w:p>
    <w:p w:rsidR="00052EA4" w:rsidRP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4</w:t>
      </w:r>
      <w:r w:rsidR="009E1631">
        <w:rPr>
          <w:color w:val="1A1A1A"/>
          <w:szCs w:val="24"/>
          <w:lang w:eastAsia="ru-RU"/>
        </w:rPr>
        <w:t>.</w:t>
      </w:r>
      <w:r w:rsidRPr="00052EA4">
        <w:rPr>
          <w:color w:val="1A1A1A"/>
          <w:szCs w:val="24"/>
          <w:lang w:eastAsia="ru-RU"/>
        </w:rPr>
        <w:t xml:space="preserve"> Права и обязанности сторон</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4.1. Исполнитель обязуется:</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4.1.1. Добросовестно исполнять принятые на себя обязательства.</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4.1.2. Своевременно информировать Заказчика о ходе исполнения настоящего Договора, в том числе уведомлять о допущенных отступлениях от</w:t>
      </w:r>
      <w:r w:rsidR="005D5931">
        <w:rPr>
          <w:color w:val="1A1A1A"/>
          <w:szCs w:val="24"/>
          <w:lang w:eastAsia="ru-RU"/>
        </w:rPr>
        <w:t xml:space="preserve"> </w:t>
      </w:r>
      <w:r w:rsidRPr="00052EA4">
        <w:rPr>
          <w:color w:val="1A1A1A"/>
          <w:szCs w:val="24"/>
          <w:lang w:eastAsia="ru-RU"/>
        </w:rPr>
        <w:t>его задания (поручения), как только такое уведомление станет возможным, а</w:t>
      </w:r>
      <w:r w:rsidR="005D5931">
        <w:rPr>
          <w:color w:val="1A1A1A"/>
          <w:szCs w:val="24"/>
          <w:lang w:eastAsia="ru-RU"/>
        </w:rPr>
        <w:t xml:space="preserve"> </w:t>
      </w:r>
      <w:r w:rsidRPr="00052EA4">
        <w:rPr>
          <w:color w:val="1A1A1A"/>
          <w:szCs w:val="24"/>
          <w:lang w:eastAsia="ru-RU"/>
        </w:rPr>
        <w:t>также незамедлительно информировать его обо всех изменениях, которые</w:t>
      </w:r>
      <w:r w:rsidR="005D5931">
        <w:rPr>
          <w:color w:val="1A1A1A"/>
          <w:szCs w:val="24"/>
          <w:lang w:eastAsia="ru-RU"/>
        </w:rPr>
        <w:t xml:space="preserve"> </w:t>
      </w:r>
      <w:r w:rsidRPr="00052EA4">
        <w:rPr>
          <w:color w:val="1A1A1A"/>
          <w:szCs w:val="24"/>
          <w:lang w:eastAsia="ru-RU"/>
        </w:rPr>
        <w:t>могут повлиять на исполнение настоящего Договора.</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w:t>
      </w:r>
      <w:r w:rsidR="005D5931">
        <w:rPr>
          <w:color w:val="1A1A1A"/>
          <w:szCs w:val="24"/>
          <w:lang w:eastAsia="ru-RU"/>
        </w:rPr>
        <w:t xml:space="preserve"> </w:t>
      </w:r>
      <w:r w:rsidRPr="00052EA4">
        <w:rPr>
          <w:color w:val="1A1A1A"/>
          <w:szCs w:val="24"/>
          <w:lang w:eastAsia="ru-RU"/>
        </w:rPr>
        <w:t>Договора.</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4.1.4. Не разглашать информацию, признаваемую Заказчиком конфиденциальной.</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4.1.5. Информировать Заказчика о планируемых реконструкции, капитальном ремонте автомобильной дороги в месте присоединения и сроках их</w:t>
      </w:r>
      <w:r w:rsidR="005D5931">
        <w:rPr>
          <w:color w:val="1A1A1A"/>
          <w:szCs w:val="24"/>
          <w:lang w:eastAsia="ru-RU"/>
        </w:rPr>
        <w:t xml:space="preserve"> </w:t>
      </w:r>
      <w:r w:rsidRPr="00052EA4">
        <w:rPr>
          <w:color w:val="1A1A1A"/>
          <w:szCs w:val="24"/>
          <w:lang w:eastAsia="ru-RU"/>
        </w:rPr>
        <w:t>осуществления.</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4.1.6. Обязательства Исполнителя по оказанию услуг считаются выполненными с момента подписания Сторонами Акта о приемке оказанных</w:t>
      </w:r>
      <w:r w:rsidR="005D5931">
        <w:rPr>
          <w:color w:val="1A1A1A"/>
          <w:szCs w:val="24"/>
          <w:lang w:eastAsia="ru-RU"/>
        </w:rPr>
        <w:t xml:space="preserve"> </w:t>
      </w:r>
      <w:r w:rsidRPr="00052EA4">
        <w:rPr>
          <w:color w:val="1A1A1A"/>
          <w:szCs w:val="24"/>
          <w:lang w:eastAsia="ru-RU"/>
        </w:rPr>
        <w:t>услуг, предусмотренного разделом 6 настоящего Договора.</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4.2. В целях исполнения настоящего Договора Исполнитель вправе:</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4.2.1. Требовать от Заказчика своевременной передачи документов, необходимых для исполнения настоящего Договора.</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4.2.2. Требовать от Заказчика своевременного перечисления денежных</w:t>
      </w:r>
      <w:r w:rsidR="005D5931">
        <w:rPr>
          <w:color w:val="1A1A1A"/>
          <w:szCs w:val="24"/>
          <w:lang w:eastAsia="ru-RU"/>
        </w:rPr>
        <w:t xml:space="preserve"> </w:t>
      </w:r>
      <w:r w:rsidRPr="00052EA4">
        <w:rPr>
          <w:color w:val="1A1A1A"/>
          <w:szCs w:val="24"/>
          <w:lang w:eastAsia="ru-RU"/>
        </w:rPr>
        <w:t>средств.</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lastRenderedPageBreak/>
        <w:t>4.2.3. Не приступать к выполнению своих обязательств до момента</w:t>
      </w:r>
      <w:r w:rsidR="005D5931">
        <w:rPr>
          <w:color w:val="1A1A1A"/>
          <w:szCs w:val="24"/>
          <w:lang w:eastAsia="ru-RU"/>
        </w:rPr>
        <w:t xml:space="preserve"> </w:t>
      </w:r>
      <w:r w:rsidRPr="00052EA4">
        <w:rPr>
          <w:color w:val="1A1A1A"/>
          <w:szCs w:val="24"/>
          <w:lang w:eastAsia="ru-RU"/>
        </w:rPr>
        <w:t>предоставления Заказчиком документации в соответствии с подпунктом 4.3.5</w:t>
      </w:r>
      <w:r w:rsidR="005D5931">
        <w:rPr>
          <w:color w:val="1A1A1A"/>
          <w:szCs w:val="24"/>
          <w:lang w:eastAsia="ru-RU"/>
        </w:rPr>
        <w:t xml:space="preserve"> </w:t>
      </w:r>
      <w:r w:rsidRPr="00052EA4">
        <w:rPr>
          <w:color w:val="1A1A1A"/>
          <w:szCs w:val="24"/>
          <w:lang w:eastAsia="ru-RU"/>
        </w:rPr>
        <w:t>пункта 4.3 настоящего Договора и оплаты аванса согласно пункту 5.3 настоящего Договора.</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4.2.4. Приостанавливать выполнение своих обязательств по настоящему Договору в случае просрочки Заказчиком оплаты услуг.</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 xml:space="preserve">4.2.5. Отступать от задания (поручения) Заказчика, если по обстоятельствам </w:t>
      </w:r>
      <w:proofErr w:type="gramStart"/>
      <w:r w:rsidRPr="00052EA4">
        <w:rPr>
          <w:color w:val="1A1A1A"/>
          <w:szCs w:val="24"/>
          <w:lang w:eastAsia="ru-RU"/>
        </w:rPr>
        <w:t>дела это</w:t>
      </w:r>
      <w:proofErr w:type="gramEnd"/>
      <w:r w:rsidRPr="00052EA4">
        <w:rPr>
          <w:color w:val="1A1A1A"/>
          <w:szCs w:val="24"/>
          <w:lang w:eastAsia="ru-RU"/>
        </w:rPr>
        <w:t xml:space="preserve"> необходимо в интересах Заказчика и Исполнитель не мог</w:t>
      </w:r>
      <w:r w:rsidR="005D5931">
        <w:rPr>
          <w:color w:val="1A1A1A"/>
          <w:szCs w:val="24"/>
          <w:lang w:eastAsia="ru-RU"/>
        </w:rPr>
        <w:t xml:space="preserve"> </w:t>
      </w:r>
      <w:r w:rsidRPr="00052EA4">
        <w:rPr>
          <w:color w:val="1A1A1A"/>
          <w:szCs w:val="24"/>
          <w:lang w:eastAsia="ru-RU"/>
        </w:rPr>
        <w:t>предварительно согласовать с Заказчиком либо не получил в разумный срок</w:t>
      </w:r>
      <w:r w:rsidR="005D5931">
        <w:rPr>
          <w:color w:val="1A1A1A"/>
          <w:szCs w:val="24"/>
          <w:lang w:eastAsia="ru-RU"/>
        </w:rPr>
        <w:t xml:space="preserve"> </w:t>
      </w:r>
      <w:r w:rsidRPr="00052EA4">
        <w:rPr>
          <w:color w:val="1A1A1A"/>
          <w:szCs w:val="24"/>
          <w:lang w:eastAsia="ru-RU"/>
        </w:rPr>
        <w:t>ответа на свой запрос.</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4.2.6. Расторгнуть настоящий Договор в одностороннем порядке в случае просрочки исполнения Заказчиком обязательств по настоящему Договору</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более чем на 7 (семь) календарных дней путем направления Заказчику письменного уведомления о расторжении настоящего Договора.</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4.3. Заказчик обязуется:</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4.3.1. Добросовестно исполнять настоящий Договор.</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4.3.2. Обеспечить явку уполномоченных представителей в назначенное</w:t>
      </w:r>
      <w:r w:rsidR="005D5931">
        <w:rPr>
          <w:color w:val="1A1A1A"/>
          <w:szCs w:val="24"/>
          <w:lang w:eastAsia="ru-RU"/>
        </w:rPr>
        <w:t xml:space="preserve"> </w:t>
      </w:r>
      <w:r w:rsidRPr="00052EA4">
        <w:rPr>
          <w:color w:val="1A1A1A"/>
          <w:szCs w:val="24"/>
          <w:lang w:eastAsia="ru-RU"/>
        </w:rPr>
        <w:t>Исполнителем время и в указанное им место для подписания необходимых</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документов и выполнения иных действий, касающихся исполнения обязательств по настоящему Договору.</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4.3.3. Незамедлительно информировать Исполнителя обо всех обстоятельствах, которые могут повлиять на исполнение настоящего Договора.</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4.3.4. Не разглашать информацию, признаваемую Исполнителем конфиденциальной.</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4.3.5. Передать Исполнителю всю документацию, необходимую для</w:t>
      </w:r>
      <w:r w:rsidR="009E1631">
        <w:rPr>
          <w:color w:val="1A1A1A"/>
          <w:szCs w:val="24"/>
          <w:lang w:eastAsia="ru-RU"/>
        </w:rPr>
        <w:t xml:space="preserve"> </w:t>
      </w:r>
      <w:r w:rsidRPr="00052EA4">
        <w:rPr>
          <w:color w:val="1A1A1A"/>
          <w:szCs w:val="24"/>
          <w:lang w:eastAsia="ru-RU"/>
        </w:rPr>
        <w:t>оказания услуг, в течение 2 (двух) рабочих дней с момента подписания Сторонами договора.</w:t>
      </w:r>
    </w:p>
    <w:p w:rsid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4.4. Заказчик вправе получать от Исполнителя информацию о состоянии дел по настоящему Договору.</w:t>
      </w:r>
    </w:p>
    <w:p w:rsidR="009E1631" w:rsidRPr="00052EA4" w:rsidRDefault="009E1631" w:rsidP="00DF3ABC">
      <w:pPr>
        <w:widowControl/>
        <w:shd w:val="clear" w:color="auto" w:fill="FFFFFF"/>
        <w:suppressAutoHyphens w:val="0"/>
        <w:jc w:val="both"/>
        <w:rPr>
          <w:color w:val="1A1A1A"/>
          <w:szCs w:val="24"/>
          <w:lang w:eastAsia="ru-RU"/>
        </w:rPr>
      </w:pPr>
    </w:p>
    <w:p w:rsidR="00052EA4" w:rsidRP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5</w:t>
      </w:r>
      <w:r w:rsidR="009E1631">
        <w:rPr>
          <w:color w:val="1A1A1A"/>
          <w:szCs w:val="24"/>
          <w:lang w:eastAsia="ru-RU"/>
        </w:rPr>
        <w:t>.</w:t>
      </w:r>
      <w:r w:rsidRPr="00052EA4">
        <w:rPr>
          <w:color w:val="1A1A1A"/>
          <w:szCs w:val="24"/>
          <w:lang w:eastAsia="ru-RU"/>
        </w:rPr>
        <w:t xml:space="preserve"> Стоимость услуг и порядок расчетов</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 xml:space="preserve">5.1. Стоимость услуг по присоединению объекта к автомобильным дорогам общего пользования местного значения </w:t>
      </w:r>
      <w:r w:rsidR="009E1631" w:rsidRPr="00052EA4">
        <w:rPr>
          <w:color w:val="1A1A1A"/>
          <w:szCs w:val="24"/>
          <w:lang w:eastAsia="ru-RU"/>
        </w:rPr>
        <w:t>Администраци</w:t>
      </w:r>
      <w:r w:rsidR="009E1631">
        <w:rPr>
          <w:color w:val="1A1A1A"/>
          <w:szCs w:val="24"/>
          <w:lang w:eastAsia="ru-RU"/>
        </w:rPr>
        <w:t>и</w:t>
      </w:r>
      <w:r w:rsidR="009E1631" w:rsidRPr="00052EA4">
        <w:rPr>
          <w:color w:val="1A1A1A"/>
          <w:szCs w:val="24"/>
          <w:lang w:eastAsia="ru-RU"/>
        </w:rPr>
        <w:t xml:space="preserve"> </w:t>
      </w:r>
      <w:r w:rsidR="009E1631">
        <w:rPr>
          <w:color w:val="1A1A1A"/>
          <w:szCs w:val="24"/>
          <w:lang w:eastAsia="ru-RU"/>
        </w:rPr>
        <w:t>местного самоуправления Моздокского района</w:t>
      </w:r>
      <w:r w:rsidR="009E1631" w:rsidRPr="00052EA4">
        <w:rPr>
          <w:color w:val="1A1A1A"/>
          <w:szCs w:val="24"/>
          <w:lang w:eastAsia="ru-RU"/>
        </w:rPr>
        <w:t xml:space="preserve"> </w:t>
      </w:r>
      <w:r w:rsidRPr="00052EA4">
        <w:rPr>
          <w:color w:val="1A1A1A"/>
          <w:szCs w:val="24"/>
          <w:lang w:eastAsia="ru-RU"/>
        </w:rPr>
        <w:t>рассчитывается исходя из стоимости</w:t>
      </w:r>
      <w:r w:rsidR="009E1631">
        <w:rPr>
          <w:color w:val="1A1A1A"/>
          <w:szCs w:val="24"/>
          <w:lang w:eastAsia="ru-RU"/>
        </w:rPr>
        <w:t xml:space="preserve"> </w:t>
      </w:r>
      <w:r w:rsidRPr="00052EA4">
        <w:rPr>
          <w:color w:val="1A1A1A"/>
          <w:szCs w:val="24"/>
          <w:lang w:eastAsia="ru-RU"/>
        </w:rPr>
        <w:t xml:space="preserve">и объема услуг, оказываемых по договору о присоединении объекта дорожного сервиса, в соответствии с утвержденными </w:t>
      </w:r>
      <w:r w:rsidR="009E1631" w:rsidRPr="00052EA4">
        <w:rPr>
          <w:color w:val="1A1A1A"/>
          <w:szCs w:val="24"/>
          <w:lang w:eastAsia="ru-RU"/>
        </w:rPr>
        <w:t>Администраци</w:t>
      </w:r>
      <w:r w:rsidR="009E1631">
        <w:rPr>
          <w:color w:val="1A1A1A"/>
          <w:szCs w:val="24"/>
          <w:lang w:eastAsia="ru-RU"/>
        </w:rPr>
        <w:t>и</w:t>
      </w:r>
      <w:r w:rsidR="009E1631" w:rsidRPr="00052EA4">
        <w:rPr>
          <w:color w:val="1A1A1A"/>
          <w:szCs w:val="24"/>
          <w:lang w:eastAsia="ru-RU"/>
        </w:rPr>
        <w:t xml:space="preserve"> </w:t>
      </w:r>
      <w:r w:rsidR="009E1631">
        <w:rPr>
          <w:color w:val="1A1A1A"/>
          <w:szCs w:val="24"/>
          <w:lang w:eastAsia="ru-RU"/>
        </w:rPr>
        <w:t>местного самоуправления Моздокского района</w:t>
      </w:r>
      <w:r w:rsidR="009E1631" w:rsidRPr="00052EA4">
        <w:rPr>
          <w:color w:val="1A1A1A"/>
          <w:szCs w:val="24"/>
          <w:lang w:eastAsia="ru-RU"/>
        </w:rPr>
        <w:t xml:space="preserve"> </w:t>
      </w:r>
      <w:r w:rsidRPr="00052EA4">
        <w:rPr>
          <w:color w:val="1A1A1A"/>
          <w:szCs w:val="24"/>
          <w:lang w:eastAsia="ru-RU"/>
        </w:rPr>
        <w:t>перечнем услуг и</w:t>
      </w:r>
      <w:r w:rsidR="009E1631">
        <w:rPr>
          <w:color w:val="1A1A1A"/>
          <w:szCs w:val="24"/>
          <w:lang w:eastAsia="ru-RU"/>
        </w:rPr>
        <w:t xml:space="preserve"> </w:t>
      </w:r>
      <w:r w:rsidRPr="00052EA4">
        <w:rPr>
          <w:color w:val="1A1A1A"/>
          <w:szCs w:val="24"/>
          <w:lang w:eastAsia="ru-RU"/>
        </w:rPr>
        <w:t>стоимостью за их оказание.</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5.2. Цена настоящего Договора составляет ______________________</w:t>
      </w:r>
      <w:proofErr w:type="gramStart"/>
      <w:r w:rsidRPr="00052EA4">
        <w:rPr>
          <w:color w:val="1A1A1A"/>
          <w:szCs w:val="24"/>
          <w:lang w:eastAsia="ru-RU"/>
        </w:rPr>
        <w:t>_(</w:t>
      </w:r>
      <w:proofErr w:type="gramEnd"/>
      <w:r w:rsidRPr="00052EA4">
        <w:rPr>
          <w:color w:val="1A1A1A"/>
          <w:szCs w:val="24"/>
          <w:lang w:eastAsia="ru-RU"/>
        </w:rPr>
        <w:t>сумма цифрами и прописью) рублей.</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 xml:space="preserve">5.3. Заказчик перечисляет в доход </w:t>
      </w:r>
      <w:r w:rsidR="009E1631" w:rsidRPr="00052EA4">
        <w:rPr>
          <w:color w:val="1A1A1A"/>
          <w:szCs w:val="24"/>
          <w:lang w:eastAsia="ru-RU"/>
        </w:rPr>
        <w:t>Администраци</w:t>
      </w:r>
      <w:r w:rsidR="009E1631">
        <w:rPr>
          <w:color w:val="1A1A1A"/>
          <w:szCs w:val="24"/>
          <w:lang w:eastAsia="ru-RU"/>
        </w:rPr>
        <w:t>и</w:t>
      </w:r>
      <w:r w:rsidR="009E1631" w:rsidRPr="00052EA4">
        <w:rPr>
          <w:color w:val="1A1A1A"/>
          <w:szCs w:val="24"/>
          <w:lang w:eastAsia="ru-RU"/>
        </w:rPr>
        <w:t xml:space="preserve"> </w:t>
      </w:r>
      <w:r w:rsidR="009E1631">
        <w:rPr>
          <w:color w:val="1A1A1A"/>
          <w:szCs w:val="24"/>
          <w:lang w:eastAsia="ru-RU"/>
        </w:rPr>
        <w:t>местного самоуправления Моздокского района</w:t>
      </w:r>
      <w:r w:rsidR="009E1631" w:rsidRPr="00052EA4">
        <w:rPr>
          <w:color w:val="1A1A1A"/>
          <w:szCs w:val="24"/>
          <w:lang w:eastAsia="ru-RU"/>
        </w:rPr>
        <w:t xml:space="preserve"> </w:t>
      </w:r>
      <w:r w:rsidRPr="00052EA4">
        <w:rPr>
          <w:color w:val="1A1A1A"/>
          <w:szCs w:val="24"/>
          <w:lang w:eastAsia="ru-RU"/>
        </w:rPr>
        <w:t>в соответствии с реквизитами, указанными в настоящем Договоре, в течение 7 (семи) календарных дней со дня</w:t>
      </w:r>
      <w:r w:rsidR="009E1631">
        <w:rPr>
          <w:color w:val="1A1A1A"/>
          <w:szCs w:val="24"/>
          <w:lang w:eastAsia="ru-RU"/>
        </w:rPr>
        <w:t xml:space="preserve"> </w:t>
      </w:r>
      <w:r w:rsidRPr="00052EA4">
        <w:rPr>
          <w:color w:val="1A1A1A"/>
          <w:szCs w:val="24"/>
          <w:lang w:eastAsia="ru-RU"/>
        </w:rPr>
        <w:t>подписания настоящего Договора авансовый платеж в размере 100% от</w:t>
      </w:r>
      <w:r w:rsidR="009E1631">
        <w:rPr>
          <w:color w:val="1A1A1A"/>
          <w:szCs w:val="24"/>
          <w:lang w:eastAsia="ru-RU"/>
        </w:rPr>
        <w:t xml:space="preserve"> </w:t>
      </w:r>
      <w:r w:rsidRPr="00052EA4">
        <w:rPr>
          <w:color w:val="1A1A1A"/>
          <w:szCs w:val="24"/>
          <w:lang w:eastAsia="ru-RU"/>
        </w:rPr>
        <w:t>стоимости</w:t>
      </w:r>
      <w:r w:rsidR="009E1631">
        <w:rPr>
          <w:color w:val="1A1A1A"/>
          <w:szCs w:val="24"/>
          <w:lang w:eastAsia="ru-RU"/>
        </w:rPr>
        <w:t xml:space="preserve"> </w:t>
      </w:r>
      <w:r w:rsidRPr="00052EA4">
        <w:rPr>
          <w:color w:val="1A1A1A"/>
          <w:szCs w:val="24"/>
          <w:lang w:eastAsia="ru-RU"/>
        </w:rPr>
        <w:t>услуг</w:t>
      </w:r>
      <w:r w:rsidR="009E1631">
        <w:rPr>
          <w:color w:val="1A1A1A"/>
          <w:szCs w:val="24"/>
          <w:lang w:eastAsia="ru-RU"/>
        </w:rPr>
        <w:t xml:space="preserve"> </w:t>
      </w:r>
      <w:r w:rsidRPr="00052EA4">
        <w:rPr>
          <w:color w:val="1A1A1A"/>
          <w:szCs w:val="24"/>
          <w:lang w:eastAsia="ru-RU"/>
        </w:rPr>
        <w:t>по</w:t>
      </w:r>
      <w:r w:rsidR="009E1631">
        <w:rPr>
          <w:color w:val="1A1A1A"/>
          <w:szCs w:val="24"/>
          <w:lang w:eastAsia="ru-RU"/>
        </w:rPr>
        <w:t xml:space="preserve"> </w:t>
      </w:r>
      <w:r w:rsidRPr="00052EA4">
        <w:rPr>
          <w:color w:val="1A1A1A"/>
          <w:szCs w:val="24"/>
          <w:lang w:eastAsia="ru-RU"/>
        </w:rPr>
        <w:t>настоящему</w:t>
      </w:r>
      <w:r w:rsidR="009E1631">
        <w:rPr>
          <w:color w:val="1A1A1A"/>
          <w:szCs w:val="24"/>
          <w:lang w:eastAsia="ru-RU"/>
        </w:rPr>
        <w:t xml:space="preserve"> </w:t>
      </w:r>
      <w:r w:rsidRPr="00052EA4">
        <w:rPr>
          <w:color w:val="1A1A1A"/>
          <w:szCs w:val="24"/>
          <w:lang w:eastAsia="ru-RU"/>
        </w:rPr>
        <w:t>Договору,</w:t>
      </w:r>
      <w:r w:rsidR="009E1631">
        <w:rPr>
          <w:color w:val="1A1A1A"/>
          <w:szCs w:val="24"/>
          <w:lang w:eastAsia="ru-RU"/>
        </w:rPr>
        <w:t xml:space="preserve"> </w:t>
      </w:r>
      <w:r w:rsidRPr="00052EA4">
        <w:rPr>
          <w:color w:val="1A1A1A"/>
          <w:szCs w:val="24"/>
          <w:lang w:eastAsia="ru-RU"/>
        </w:rPr>
        <w:t>что</w:t>
      </w:r>
      <w:r w:rsidR="009E1631">
        <w:rPr>
          <w:color w:val="1A1A1A"/>
          <w:szCs w:val="24"/>
          <w:lang w:eastAsia="ru-RU"/>
        </w:rPr>
        <w:t xml:space="preserve"> </w:t>
      </w:r>
      <w:r w:rsidRPr="00052EA4">
        <w:rPr>
          <w:color w:val="1A1A1A"/>
          <w:szCs w:val="24"/>
          <w:lang w:eastAsia="ru-RU"/>
        </w:rPr>
        <w:t>составляет</w:t>
      </w:r>
      <w:r w:rsidR="009E1631">
        <w:rPr>
          <w:color w:val="1A1A1A"/>
          <w:szCs w:val="24"/>
          <w:lang w:eastAsia="ru-RU"/>
        </w:rPr>
        <w:t xml:space="preserve"> </w:t>
      </w:r>
      <w:r w:rsidRPr="00052EA4">
        <w:rPr>
          <w:color w:val="1A1A1A"/>
          <w:szCs w:val="24"/>
          <w:lang w:eastAsia="ru-RU"/>
        </w:rPr>
        <w:t>__________________________ (сумма цифрами и прописью) рублей.</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5.4. Платежи по настоящему Договору осуществляются в безналичном</w:t>
      </w:r>
      <w:r w:rsidR="009E1631">
        <w:rPr>
          <w:color w:val="1A1A1A"/>
          <w:szCs w:val="24"/>
          <w:lang w:eastAsia="ru-RU"/>
        </w:rPr>
        <w:t xml:space="preserve"> </w:t>
      </w:r>
      <w:r w:rsidRPr="00052EA4">
        <w:rPr>
          <w:color w:val="1A1A1A"/>
          <w:szCs w:val="24"/>
          <w:lang w:eastAsia="ru-RU"/>
        </w:rPr>
        <w:t>порядке. Дата платежа определяется как дата поступления денежных средств</w:t>
      </w:r>
      <w:r w:rsidR="009E1631">
        <w:rPr>
          <w:color w:val="1A1A1A"/>
          <w:szCs w:val="24"/>
          <w:lang w:eastAsia="ru-RU"/>
        </w:rPr>
        <w:t xml:space="preserve"> </w:t>
      </w:r>
      <w:r w:rsidRPr="00052EA4">
        <w:rPr>
          <w:color w:val="1A1A1A"/>
          <w:szCs w:val="24"/>
          <w:lang w:eastAsia="ru-RU"/>
        </w:rPr>
        <w:t xml:space="preserve">в доход бюджета </w:t>
      </w:r>
      <w:r w:rsidR="009E1631" w:rsidRPr="00052EA4">
        <w:rPr>
          <w:color w:val="1A1A1A"/>
          <w:szCs w:val="24"/>
          <w:lang w:eastAsia="ru-RU"/>
        </w:rPr>
        <w:t>Администраци</w:t>
      </w:r>
      <w:r w:rsidR="009E1631">
        <w:rPr>
          <w:color w:val="1A1A1A"/>
          <w:szCs w:val="24"/>
          <w:lang w:eastAsia="ru-RU"/>
        </w:rPr>
        <w:t>и</w:t>
      </w:r>
      <w:r w:rsidR="009E1631" w:rsidRPr="00052EA4">
        <w:rPr>
          <w:color w:val="1A1A1A"/>
          <w:szCs w:val="24"/>
          <w:lang w:eastAsia="ru-RU"/>
        </w:rPr>
        <w:t xml:space="preserve"> </w:t>
      </w:r>
      <w:r w:rsidR="009E1631">
        <w:rPr>
          <w:color w:val="1A1A1A"/>
          <w:szCs w:val="24"/>
          <w:lang w:eastAsia="ru-RU"/>
        </w:rPr>
        <w:t>местного самоуправления Моздокского района</w:t>
      </w:r>
      <w:r w:rsidR="009E1631" w:rsidRPr="00052EA4">
        <w:rPr>
          <w:color w:val="1A1A1A"/>
          <w:szCs w:val="24"/>
          <w:lang w:eastAsia="ru-RU"/>
        </w:rPr>
        <w:t xml:space="preserve"> </w:t>
      </w:r>
      <w:r w:rsidRPr="00052EA4">
        <w:rPr>
          <w:color w:val="1A1A1A"/>
          <w:szCs w:val="24"/>
          <w:lang w:eastAsia="ru-RU"/>
        </w:rPr>
        <w:t>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5.5. Стоимость и сроки оказания услуг по договору подлежат уточнению в следующих случаях:</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5.5.1. При изменении Заказчиком задания (поручения), влекущего за</w:t>
      </w:r>
      <w:r w:rsidR="009E1631">
        <w:rPr>
          <w:color w:val="1A1A1A"/>
          <w:szCs w:val="24"/>
          <w:lang w:eastAsia="ru-RU"/>
        </w:rPr>
        <w:t xml:space="preserve"> </w:t>
      </w:r>
      <w:r w:rsidRPr="00052EA4">
        <w:rPr>
          <w:color w:val="1A1A1A"/>
          <w:szCs w:val="24"/>
          <w:lang w:eastAsia="ru-RU"/>
        </w:rPr>
        <w:t>собой увеличение объема услуг.</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 xml:space="preserve">5.5.2. </w:t>
      </w:r>
      <w:r w:rsidR="009E1631" w:rsidRPr="00052EA4">
        <w:rPr>
          <w:color w:val="1A1A1A"/>
          <w:szCs w:val="24"/>
          <w:lang w:eastAsia="ru-RU"/>
        </w:rPr>
        <w:t>Непредставления</w:t>
      </w:r>
      <w:r w:rsidRPr="00052EA4">
        <w:rPr>
          <w:color w:val="1A1A1A"/>
          <w:szCs w:val="24"/>
          <w:lang w:eastAsia="ru-RU"/>
        </w:rPr>
        <w:t xml:space="preserve"> Заказчиком дополнительной документации,</w:t>
      </w:r>
      <w:r w:rsidR="009E1631">
        <w:rPr>
          <w:color w:val="1A1A1A"/>
          <w:szCs w:val="24"/>
          <w:lang w:eastAsia="ru-RU"/>
        </w:rPr>
        <w:t xml:space="preserve"> </w:t>
      </w:r>
      <w:r w:rsidRPr="00052EA4">
        <w:rPr>
          <w:color w:val="1A1A1A"/>
          <w:szCs w:val="24"/>
          <w:lang w:eastAsia="ru-RU"/>
        </w:rPr>
        <w:t>необходимой для оказания услуг, установленных настоящим Договором.</w:t>
      </w:r>
    </w:p>
    <w:p w:rsid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5.6. В случае несогласия Заказчика с уточненной стоимостью и (или)</w:t>
      </w:r>
      <w:r w:rsidR="009E1631">
        <w:rPr>
          <w:color w:val="1A1A1A"/>
          <w:szCs w:val="24"/>
          <w:lang w:eastAsia="ru-RU"/>
        </w:rPr>
        <w:t xml:space="preserve"> </w:t>
      </w:r>
      <w:r w:rsidRPr="00052EA4">
        <w:rPr>
          <w:color w:val="1A1A1A"/>
          <w:szCs w:val="24"/>
          <w:lang w:eastAsia="ru-RU"/>
        </w:rPr>
        <w:t>сроком оказания услуг настоящий Договор подлежит расторжению. Сумма</w:t>
      </w:r>
      <w:r w:rsidR="009E1631">
        <w:rPr>
          <w:color w:val="1A1A1A"/>
          <w:szCs w:val="24"/>
          <w:lang w:eastAsia="ru-RU"/>
        </w:rPr>
        <w:t xml:space="preserve"> </w:t>
      </w:r>
      <w:r w:rsidRPr="00052EA4">
        <w:rPr>
          <w:color w:val="1A1A1A"/>
          <w:szCs w:val="24"/>
          <w:lang w:eastAsia="ru-RU"/>
        </w:rPr>
        <w:t>авансового платежа возврату не подлежит.</w:t>
      </w:r>
    </w:p>
    <w:p w:rsidR="009E1631" w:rsidRPr="00052EA4" w:rsidRDefault="009E1631" w:rsidP="00DF3ABC">
      <w:pPr>
        <w:widowControl/>
        <w:shd w:val="clear" w:color="auto" w:fill="FFFFFF"/>
        <w:suppressAutoHyphens w:val="0"/>
        <w:jc w:val="both"/>
        <w:rPr>
          <w:color w:val="1A1A1A"/>
          <w:szCs w:val="24"/>
          <w:lang w:eastAsia="ru-RU"/>
        </w:rPr>
      </w:pPr>
    </w:p>
    <w:p w:rsidR="00052EA4" w:rsidRP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6</w:t>
      </w:r>
      <w:r w:rsidR="009E1631">
        <w:rPr>
          <w:color w:val="1A1A1A"/>
          <w:szCs w:val="24"/>
          <w:lang w:eastAsia="ru-RU"/>
        </w:rPr>
        <w:t>.</w:t>
      </w:r>
      <w:r w:rsidRPr="00052EA4">
        <w:rPr>
          <w:color w:val="1A1A1A"/>
          <w:szCs w:val="24"/>
          <w:lang w:eastAsia="ru-RU"/>
        </w:rPr>
        <w:t xml:space="preserve"> Порядок сдачи и приемки услуг</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lastRenderedPageBreak/>
        <w:t>6.1. Исполнитель в течение 5 (пяти) рабочих дней по окончании оказания услуг по настоящему Договору передает Заказчику копию документов,</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изготовленных в результате оказания услуг, и Акты о приемке оказанных услуг.</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6.2. Заказчик в течение 3 (трех) рабочих дней с момента получения указанных в пункте 6.1 настоящего Договора документов обязан произвести</w:t>
      </w:r>
      <w:r w:rsidR="009E1631">
        <w:rPr>
          <w:color w:val="1A1A1A"/>
          <w:szCs w:val="24"/>
          <w:lang w:eastAsia="ru-RU"/>
        </w:rPr>
        <w:t xml:space="preserve"> </w:t>
      </w:r>
      <w:r w:rsidRPr="00052EA4">
        <w:rPr>
          <w:color w:val="1A1A1A"/>
          <w:szCs w:val="24"/>
          <w:lang w:eastAsia="ru-RU"/>
        </w:rPr>
        <w:t xml:space="preserve">приемку услуг и </w:t>
      </w:r>
      <w:proofErr w:type="gramStart"/>
      <w:r w:rsidRPr="00052EA4">
        <w:rPr>
          <w:color w:val="1A1A1A"/>
          <w:szCs w:val="24"/>
          <w:lang w:eastAsia="ru-RU"/>
        </w:rPr>
        <w:t>подписать</w:t>
      </w:r>
      <w:proofErr w:type="gramEnd"/>
      <w:r w:rsidRPr="00052EA4">
        <w:rPr>
          <w:color w:val="1A1A1A"/>
          <w:szCs w:val="24"/>
          <w:lang w:eastAsia="ru-RU"/>
        </w:rPr>
        <w:t xml:space="preserve"> и представит</w:t>
      </w:r>
      <w:r w:rsidR="009E1631">
        <w:rPr>
          <w:color w:val="1A1A1A"/>
          <w:szCs w:val="24"/>
          <w:lang w:eastAsia="ru-RU"/>
        </w:rPr>
        <w:t>ь Исполнителю Акты о приемке ока</w:t>
      </w:r>
      <w:r w:rsidRPr="00052EA4">
        <w:rPr>
          <w:color w:val="1A1A1A"/>
          <w:szCs w:val="24"/>
          <w:lang w:eastAsia="ru-RU"/>
        </w:rPr>
        <w:t>занных услуг либо представить мотивированный отказ.</w:t>
      </w:r>
      <w:r w:rsidR="009E1631">
        <w:rPr>
          <w:color w:val="1A1A1A"/>
          <w:szCs w:val="24"/>
          <w:lang w:eastAsia="ru-RU"/>
        </w:rPr>
        <w:t xml:space="preserve"> </w:t>
      </w:r>
      <w:r w:rsidRPr="00052EA4">
        <w:rPr>
          <w:color w:val="1A1A1A"/>
          <w:szCs w:val="24"/>
          <w:lang w:eastAsia="ru-RU"/>
        </w:rPr>
        <w:t>В случае получения от Заказчика мотивированного отказа Исполнитель</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в разумный срок вносит соответствующие изменения (при наличии возможности) и повторно представляет документы Заказчику.</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 xml:space="preserve">6.3. Если в течение срока, установленного в пункте 6.2 настоящего </w:t>
      </w:r>
      <w:proofErr w:type="gramStart"/>
      <w:r w:rsidRPr="00052EA4">
        <w:rPr>
          <w:color w:val="1A1A1A"/>
          <w:szCs w:val="24"/>
          <w:lang w:eastAsia="ru-RU"/>
        </w:rPr>
        <w:t>До</w:t>
      </w:r>
      <w:proofErr w:type="gramEnd"/>
      <w:r w:rsidRPr="00052EA4">
        <w:rPr>
          <w:color w:val="1A1A1A"/>
          <w:szCs w:val="24"/>
          <w:lang w:eastAsia="ru-RU"/>
        </w:rPr>
        <w:t>-</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говора, Заказчик не передаст Исполнителю подписанный со своей стороны</w:t>
      </w:r>
      <w:r w:rsidR="009E1631">
        <w:rPr>
          <w:color w:val="1A1A1A"/>
          <w:szCs w:val="24"/>
          <w:lang w:eastAsia="ru-RU"/>
        </w:rPr>
        <w:t xml:space="preserve"> </w:t>
      </w:r>
      <w:r w:rsidRPr="00052EA4">
        <w:rPr>
          <w:color w:val="1A1A1A"/>
          <w:szCs w:val="24"/>
          <w:lang w:eastAsia="ru-RU"/>
        </w:rPr>
        <w:t>Акт о приемке оказанных услуг, указанный в пункте 6.1 настоящего Договора, и не представит мотивированного отказа от приемки услуг, то Акты о</w:t>
      </w:r>
      <w:r w:rsidR="009E1631">
        <w:rPr>
          <w:color w:val="1A1A1A"/>
          <w:szCs w:val="24"/>
          <w:lang w:eastAsia="ru-RU"/>
        </w:rPr>
        <w:t xml:space="preserve"> </w:t>
      </w:r>
      <w:r w:rsidRPr="00052EA4">
        <w:rPr>
          <w:color w:val="1A1A1A"/>
          <w:szCs w:val="24"/>
          <w:lang w:eastAsia="ru-RU"/>
        </w:rPr>
        <w:t>приемке оказанных услуг считаются под</w:t>
      </w:r>
      <w:r w:rsidR="009E1631">
        <w:rPr>
          <w:color w:val="1A1A1A"/>
          <w:szCs w:val="24"/>
          <w:lang w:eastAsia="ru-RU"/>
        </w:rPr>
        <w:t xml:space="preserve">писанными Заказчиком, а услуги - </w:t>
      </w:r>
      <w:r w:rsidRPr="00052EA4">
        <w:rPr>
          <w:color w:val="1A1A1A"/>
          <w:szCs w:val="24"/>
          <w:lang w:eastAsia="ru-RU"/>
        </w:rPr>
        <w:t>оказанными надлежащим образом и принятыми Заказчиком.</w:t>
      </w:r>
    </w:p>
    <w:p w:rsid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6.4. После подписания и представления Исполнителю Акта о приемке</w:t>
      </w:r>
      <w:r w:rsidR="009E1631">
        <w:rPr>
          <w:color w:val="1A1A1A"/>
          <w:szCs w:val="24"/>
          <w:lang w:eastAsia="ru-RU"/>
        </w:rPr>
        <w:t xml:space="preserve"> </w:t>
      </w:r>
      <w:r w:rsidRPr="00052EA4">
        <w:rPr>
          <w:color w:val="1A1A1A"/>
          <w:szCs w:val="24"/>
          <w:lang w:eastAsia="ru-RU"/>
        </w:rPr>
        <w:t>оказанных услуг и окончательного расчета с Исполнителем за оказанные им</w:t>
      </w:r>
      <w:r w:rsidR="009E1631">
        <w:rPr>
          <w:color w:val="1A1A1A"/>
          <w:szCs w:val="24"/>
          <w:lang w:eastAsia="ru-RU"/>
        </w:rPr>
        <w:t xml:space="preserve"> </w:t>
      </w:r>
      <w:r w:rsidRPr="00052EA4">
        <w:rPr>
          <w:color w:val="1A1A1A"/>
          <w:szCs w:val="24"/>
          <w:lang w:eastAsia="ru-RU"/>
        </w:rPr>
        <w:t>услуги Исполнитель направляет Заказчику документы (надлежащим образом</w:t>
      </w:r>
      <w:r w:rsidR="009E1631">
        <w:rPr>
          <w:color w:val="1A1A1A"/>
          <w:szCs w:val="24"/>
          <w:lang w:eastAsia="ru-RU"/>
        </w:rPr>
        <w:t xml:space="preserve"> </w:t>
      </w:r>
      <w:r w:rsidRPr="00052EA4">
        <w:rPr>
          <w:color w:val="1A1A1A"/>
          <w:szCs w:val="24"/>
          <w:lang w:eastAsia="ru-RU"/>
        </w:rPr>
        <w:t>заверенные копии документов), изготовленные в результате оказания услуг.</w:t>
      </w:r>
    </w:p>
    <w:p w:rsidR="009E1631" w:rsidRPr="00052EA4" w:rsidRDefault="009E1631" w:rsidP="00DF3ABC">
      <w:pPr>
        <w:widowControl/>
        <w:shd w:val="clear" w:color="auto" w:fill="FFFFFF"/>
        <w:suppressAutoHyphens w:val="0"/>
        <w:jc w:val="both"/>
        <w:rPr>
          <w:color w:val="1A1A1A"/>
          <w:szCs w:val="24"/>
          <w:lang w:eastAsia="ru-RU"/>
        </w:rPr>
      </w:pPr>
    </w:p>
    <w:p w:rsidR="00052EA4" w:rsidRP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7</w:t>
      </w:r>
      <w:r w:rsidR="009E1631">
        <w:rPr>
          <w:color w:val="1A1A1A"/>
          <w:szCs w:val="24"/>
          <w:lang w:eastAsia="ru-RU"/>
        </w:rPr>
        <w:t>.</w:t>
      </w:r>
      <w:r w:rsidRPr="00052EA4">
        <w:rPr>
          <w:color w:val="1A1A1A"/>
          <w:szCs w:val="24"/>
          <w:lang w:eastAsia="ru-RU"/>
        </w:rPr>
        <w:t xml:space="preserve"> Ответственность сторон</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w:t>
      </w:r>
      <w:r w:rsidR="009E1631">
        <w:rPr>
          <w:color w:val="1A1A1A"/>
          <w:szCs w:val="24"/>
          <w:lang w:eastAsia="ru-RU"/>
        </w:rPr>
        <w:t xml:space="preserve"> </w:t>
      </w:r>
      <w:r w:rsidRPr="00052EA4">
        <w:rPr>
          <w:color w:val="1A1A1A"/>
          <w:szCs w:val="24"/>
          <w:lang w:eastAsia="ru-RU"/>
        </w:rPr>
        <w:t>стихийные бедствия, забастовки, массовые беспорядки, военные действия,</w:t>
      </w:r>
      <w:r w:rsidR="009E1631">
        <w:rPr>
          <w:color w:val="1A1A1A"/>
          <w:szCs w:val="24"/>
          <w:lang w:eastAsia="ru-RU"/>
        </w:rPr>
        <w:t xml:space="preserve"> </w:t>
      </w:r>
      <w:r w:rsidRPr="00052EA4">
        <w:rPr>
          <w:color w:val="1A1A1A"/>
          <w:szCs w:val="24"/>
          <w:lang w:eastAsia="ru-RU"/>
        </w:rPr>
        <w:t>террористические акты, аварии на магистральных газопров</w:t>
      </w:r>
      <w:r w:rsidR="009E1631">
        <w:rPr>
          <w:color w:val="1A1A1A"/>
          <w:szCs w:val="24"/>
          <w:lang w:eastAsia="ru-RU"/>
        </w:rPr>
        <w:t>одах, вновь при</w:t>
      </w:r>
      <w:r w:rsidRPr="00052EA4">
        <w:rPr>
          <w:color w:val="1A1A1A"/>
          <w:szCs w:val="24"/>
          <w:lang w:eastAsia="ru-RU"/>
        </w:rPr>
        <w:t>нятые нормативные акты Российской Федерации и (или) Ставропольского</w:t>
      </w:r>
      <w:r w:rsidR="009E1631">
        <w:rPr>
          <w:color w:val="1A1A1A"/>
          <w:szCs w:val="24"/>
          <w:lang w:eastAsia="ru-RU"/>
        </w:rPr>
        <w:t xml:space="preserve"> </w:t>
      </w:r>
      <w:r w:rsidRPr="00052EA4">
        <w:rPr>
          <w:color w:val="1A1A1A"/>
          <w:szCs w:val="24"/>
          <w:lang w:eastAsia="ru-RU"/>
        </w:rPr>
        <w:t>края, а также законные или незаконные действия государственных органов</w:t>
      </w:r>
      <w:r w:rsidR="009E1631">
        <w:rPr>
          <w:color w:val="1A1A1A"/>
          <w:szCs w:val="24"/>
          <w:lang w:eastAsia="ru-RU"/>
        </w:rPr>
        <w:t xml:space="preserve"> </w:t>
      </w:r>
      <w:r w:rsidRPr="00052EA4">
        <w:rPr>
          <w:color w:val="1A1A1A"/>
          <w:szCs w:val="24"/>
          <w:lang w:eastAsia="ru-RU"/>
        </w:rPr>
        <w:t>или органов местного самоуправления, я</w:t>
      </w:r>
      <w:r w:rsidR="009E1631">
        <w:rPr>
          <w:color w:val="1A1A1A"/>
          <w:szCs w:val="24"/>
          <w:lang w:eastAsia="ru-RU"/>
        </w:rPr>
        <w:t>вляющиеся обязательными для Сто</w:t>
      </w:r>
      <w:r w:rsidRPr="00052EA4">
        <w:rPr>
          <w:color w:val="1A1A1A"/>
          <w:szCs w:val="24"/>
          <w:lang w:eastAsia="ru-RU"/>
        </w:rPr>
        <w:t>рон и препятствующие исполнению последними обязательств.</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7.3. Сторона, для которой наступили форс-мажорные обстоятельства,</w:t>
      </w:r>
      <w:r w:rsidR="009E1631">
        <w:rPr>
          <w:color w:val="1A1A1A"/>
          <w:szCs w:val="24"/>
          <w:lang w:eastAsia="ru-RU"/>
        </w:rPr>
        <w:t xml:space="preserve"> </w:t>
      </w:r>
      <w:r w:rsidRPr="00052EA4">
        <w:rPr>
          <w:color w:val="1A1A1A"/>
          <w:szCs w:val="24"/>
          <w:lang w:eastAsia="ru-RU"/>
        </w:rPr>
        <w:t>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r w:rsidR="009E1631">
        <w:rPr>
          <w:color w:val="1A1A1A"/>
          <w:szCs w:val="24"/>
          <w:lang w:eastAsia="ru-RU"/>
        </w:rPr>
        <w:t xml:space="preserve"> </w:t>
      </w:r>
      <w:r w:rsidRPr="00052EA4">
        <w:rPr>
          <w:color w:val="1A1A1A"/>
          <w:szCs w:val="24"/>
          <w:lang w:eastAsia="ru-RU"/>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7.4. Факты, изложенные в уведомлении, должны быть в двухнедельный</w:t>
      </w:r>
      <w:r w:rsidR="009E1631">
        <w:rPr>
          <w:color w:val="1A1A1A"/>
          <w:szCs w:val="24"/>
          <w:lang w:eastAsia="ru-RU"/>
        </w:rPr>
        <w:t xml:space="preserve"> </w:t>
      </w:r>
      <w:r w:rsidRPr="00052EA4">
        <w:rPr>
          <w:color w:val="1A1A1A"/>
          <w:szCs w:val="24"/>
          <w:lang w:eastAsia="ru-RU"/>
        </w:rPr>
        <w:t>срок с момента их возникновения подтверждены документально.</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7.5. Если любое из перечисленных обстоятельств непреодолимой силы</w:t>
      </w:r>
      <w:r w:rsidR="009E1631">
        <w:rPr>
          <w:color w:val="1A1A1A"/>
          <w:szCs w:val="24"/>
          <w:lang w:eastAsia="ru-RU"/>
        </w:rPr>
        <w:t xml:space="preserve"> </w:t>
      </w:r>
      <w:r w:rsidRPr="00052EA4">
        <w:rPr>
          <w:color w:val="1A1A1A"/>
          <w:szCs w:val="24"/>
          <w:lang w:eastAsia="ru-RU"/>
        </w:rPr>
        <w:t>непосредственно повлияло на срок исполнения своих обязательств одной из</w:t>
      </w:r>
      <w:r w:rsidR="009E1631">
        <w:rPr>
          <w:color w:val="1A1A1A"/>
          <w:szCs w:val="24"/>
          <w:lang w:eastAsia="ru-RU"/>
        </w:rPr>
        <w:t xml:space="preserve"> </w:t>
      </w:r>
      <w:r w:rsidRPr="00052EA4">
        <w:rPr>
          <w:color w:val="1A1A1A"/>
          <w:szCs w:val="24"/>
          <w:lang w:eastAsia="ru-RU"/>
        </w:rPr>
        <w:t>Сторон, то срок, оговоренный в настоящем Договоре, соразмерно продлевается на время действия соответствующего обстоятельства, но не более чем на</w:t>
      </w:r>
      <w:r w:rsidR="009E1631">
        <w:rPr>
          <w:color w:val="1A1A1A"/>
          <w:szCs w:val="24"/>
          <w:lang w:eastAsia="ru-RU"/>
        </w:rPr>
        <w:t xml:space="preserve"> </w:t>
      </w:r>
      <w:r w:rsidRPr="00052EA4">
        <w:rPr>
          <w:color w:val="1A1A1A"/>
          <w:szCs w:val="24"/>
          <w:lang w:eastAsia="ru-RU"/>
        </w:rPr>
        <w:t>2 (два) календарных месяца с момента их возникновения, после чего Стороны вправе расторгнуть договор.</w:t>
      </w:r>
    </w:p>
    <w:p w:rsid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7.6. Если форс-мажорные обстоятельства будут продолжаться более</w:t>
      </w:r>
      <w:r w:rsidR="009E1631">
        <w:rPr>
          <w:color w:val="1A1A1A"/>
          <w:szCs w:val="24"/>
          <w:lang w:eastAsia="ru-RU"/>
        </w:rPr>
        <w:t xml:space="preserve"> </w:t>
      </w:r>
      <w:r w:rsidRPr="00052EA4">
        <w:rPr>
          <w:color w:val="1A1A1A"/>
          <w:szCs w:val="24"/>
          <w:lang w:eastAsia="ru-RU"/>
        </w:rPr>
        <w:t>чем 2 (два) календарных месяца, Стороны определяют целесообразность</w:t>
      </w:r>
      <w:r w:rsidR="009E1631">
        <w:rPr>
          <w:color w:val="1A1A1A"/>
          <w:szCs w:val="24"/>
          <w:lang w:eastAsia="ru-RU"/>
        </w:rPr>
        <w:t xml:space="preserve"> </w:t>
      </w:r>
      <w:r w:rsidRPr="00052EA4">
        <w:rPr>
          <w:color w:val="1A1A1A"/>
          <w:szCs w:val="24"/>
          <w:lang w:eastAsia="ru-RU"/>
        </w:rPr>
        <w:t>дальнейшего исполнения обязательств по настоящему Договору, подписав</w:t>
      </w:r>
      <w:r w:rsidR="009E1631">
        <w:rPr>
          <w:color w:val="1A1A1A"/>
          <w:szCs w:val="24"/>
          <w:lang w:eastAsia="ru-RU"/>
        </w:rPr>
        <w:t xml:space="preserve"> </w:t>
      </w:r>
      <w:r w:rsidRPr="00052EA4">
        <w:rPr>
          <w:color w:val="1A1A1A"/>
          <w:szCs w:val="24"/>
          <w:lang w:eastAsia="ru-RU"/>
        </w:rPr>
        <w:t>соответствующее дополнительное соглашение.</w:t>
      </w:r>
      <w:r w:rsidR="009E1631">
        <w:rPr>
          <w:color w:val="1A1A1A"/>
          <w:szCs w:val="24"/>
          <w:lang w:eastAsia="ru-RU"/>
        </w:rPr>
        <w:t xml:space="preserve"> </w:t>
      </w:r>
      <w:r w:rsidRPr="00052EA4">
        <w:rPr>
          <w:color w:val="1A1A1A"/>
          <w:szCs w:val="24"/>
          <w:lang w:eastAsia="ru-RU"/>
        </w:rPr>
        <w:t>Если Стороны не придут к соглашению о дальнейшем исполнении обязательств по настоящему Договору, каждая из Сторон вправе отказаться от</w:t>
      </w:r>
      <w:r w:rsidR="009E1631">
        <w:rPr>
          <w:color w:val="1A1A1A"/>
          <w:szCs w:val="24"/>
          <w:lang w:eastAsia="ru-RU"/>
        </w:rPr>
        <w:t xml:space="preserve"> </w:t>
      </w:r>
      <w:r w:rsidRPr="00052EA4">
        <w:rPr>
          <w:color w:val="1A1A1A"/>
          <w:szCs w:val="24"/>
          <w:lang w:eastAsia="ru-RU"/>
        </w:rPr>
        <w:t>их дальнейшего исполнения, и в этом случае ни одна из Сторон не будет</w:t>
      </w:r>
      <w:r w:rsidR="009E1631">
        <w:rPr>
          <w:color w:val="1A1A1A"/>
          <w:szCs w:val="24"/>
          <w:lang w:eastAsia="ru-RU"/>
        </w:rPr>
        <w:t xml:space="preserve"> </w:t>
      </w:r>
      <w:r w:rsidRPr="00052EA4">
        <w:rPr>
          <w:color w:val="1A1A1A"/>
          <w:szCs w:val="24"/>
          <w:lang w:eastAsia="ru-RU"/>
        </w:rPr>
        <w:t>иметь обязательств по возмещению другой Стороне убытков, связанных с</w:t>
      </w:r>
      <w:r w:rsidR="009E1631">
        <w:rPr>
          <w:color w:val="1A1A1A"/>
          <w:szCs w:val="24"/>
          <w:lang w:eastAsia="ru-RU"/>
        </w:rPr>
        <w:t xml:space="preserve"> </w:t>
      </w:r>
      <w:r w:rsidRPr="00052EA4">
        <w:rPr>
          <w:color w:val="1A1A1A"/>
          <w:szCs w:val="24"/>
          <w:lang w:eastAsia="ru-RU"/>
        </w:rPr>
        <w:t>отказом от исполнения обязательств.</w:t>
      </w:r>
    </w:p>
    <w:p w:rsidR="009E1631" w:rsidRPr="00052EA4" w:rsidRDefault="009E1631" w:rsidP="00DF3ABC">
      <w:pPr>
        <w:widowControl/>
        <w:shd w:val="clear" w:color="auto" w:fill="FFFFFF"/>
        <w:suppressAutoHyphens w:val="0"/>
        <w:jc w:val="both"/>
        <w:rPr>
          <w:color w:val="1A1A1A"/>
          <w:szCs w:val="24"/>
          <w:lang w:eastAsia="ru-RU"/>
        </w:rPr>
      </w:pPr>
    </w:p>
    <w:p w:rsidR="00052EA4" w:rsidRP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8</w:t>
      </w:r>
      <w:r w:rsidR="009E1631">
        <w:rPr>
          <w:color w:val="1A1A1A"/>
          <w:szCs w:val="24"/>
          <w:lang w:eastAsia="ru-RU"/>
        </w:rPr>
        <w:t>.</w:t>
      </w:r>
      <w:r w:rsidRPr="00052EA4">
        <w:rPr>
          <w:color w:val="1A1A1A"/>
          <w:szCs w:val="24"/>
          <w:lang w:eastAsia="ru-RU"/>
        </w:rPr>
        <w:t xml:space="preserve"> Порядок рассмотрения споров</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8.1. Стороны принимают все необходимые меры к разрешению споров</w:t>
      </w:r>
      <w:r w:rsidR="009E1631">
        <w:rPr>
          <w:color w:val="1A1A1A"/>
          <w:szCs w:val="24"/>
          <w:lang w:eastAsia="ru-RU"/>
        </w:rPr>
        <w:t xml:space="preserve"> </w:t>
      </w:r>
      <w:r w:rsidRPr="00052EA4">
        <w:rPr>
          <w:color w:val="1A1A1A"/>
          <w:szCs w:val="24"/>
          <w:lang w:eastAsia="ru-RU"/>
        </w:rPr>
        <w:t>и разногласий, возникающих из настоящего Договора или связанных с ним,</w:t>
      </w:r>
      <w:r w:rsidR="009E1631">
        <w:rPr>
          <w:color w:val="1A1A1A"/>
          <w:szCs w:val="24"/>
          <w:lang w:eastAsia="ru-RU"/>
        </w:rPr>
        <w:t xml:space="preserve"> </w:t>
      </w:r>
      <w:r w:rsidRPr="00052EA4">
        <w:rPr>
          <w:color w:val="1A1A1A"/>
          <w:szCs w:val="24"/>
          <w:lang w:eastAsia="ru-RU"/>
        </w:rPr>
        <w:t>путем переговоров и консультаций, направления и рассмотрения претензий.</w:t>
      </w:r>
    </w:p>
    <w:p w:rsid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lastRenderedPageBreak/>
        <w:t>8.2. Если Стороны не смогут прийти к соглашению путем переговоров,</w:t>
      </w:r>
      <w:r w:rsidR="009E1631">
        <w:rPr>
          <w:color w:val="1A1A1A"/>
          <w:szCs w:val="24"/>
          <w:lang w:eastAsia="ru-RU"/>
        </w:rPr>
        <w:t xml:space="preserve"> </w:t>
      </w:r>
      <w:r w:rsidRPr="00052EA4">
        <w:rPr>
          <w:color w:val="1A1A1A"/>
          <w:szCs w:val="24"/>
          <w:lang w:eastAsia="ru-RU"/>
        </w:rPr>
        <w:t>то споры и разногласия передаются на рассмотрение в Арбитражный суд</w:t>
      </w:r>
      <w:r w:rsidR="009E1631">
        <w:rPr>
          <w:color w:val="1A1A1A"/>
          <w:szCs w:val="24"/>
          <w:lang w:eastAsia="ru-RU"/>
        </w:rPr>
        <w:t xml:space="preserve"> Моздокского района</w:t>
      </w:r>
      <w:r w:rsidRPr="00052EA4">
        <w:rPr>
          <w:color w:val="1A1A1A"/>
          <w:szCs w:val="24"/>
          <w:lang w:eastAsia="ru-RU"/>
        </w:rPr>
        <w:t>.</w:t>
      </w:r>
    </w:p>
    <w:p w:rsidR="009E1631" w:rsidRPr="00052EA4" w:rsidRDefault="009E1631" w:rsidP="00DF3ABC">
      <w:pPr>
        <w:widowControl/>
        <w:shd w:val="clear" w:color="auto" w:fill="FFFFFF"/>
        <w:suppressAutoHyphens w:val="0"/>
        <w:jc w:val="both"/>
        <w:rPr>
          <w:color w:val="1A1A1A"/>
          <w:szCs w:val="24"/>
          <w:lang w:eastAsia="ru-RU"/>
        </w:rPr>
      </w:pPr>
    </w:p>
    <w:p w:rsidR="00052EA4" w:rsidRP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9</w:t>
      </w:r>
      <w:r w:rsidR="009E1631">
        <w:rPr>
          <w:color w:val="1A1A1A"/>
          <w:szCs w:val="24"/>
          <w:lang w:eastAsia="ru-RU"/>
        </w:rPr>
        <w:t>.</w:t>
      </w:r>
      <w:r w:rsidRPr="00052EA4">
        <w:rPr>
          <w:color w:val="1A1A1A"/>
          <w:szCs w:val="24"/>
          <w:lang w:eastAsia="ru-RU"/>
        </w:rPr>
        <w:t xml:space="preserve"> Срок действия договора, прочие условия</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9.1. Настоящий Договор вступает в силу с даты подписания Сторонами</w:t>
      </w:r>
      <w:r w:rsidR="009E1631">
        <w:rPr>
          <w:color w:val="1A1A1A"/>
          <w:szCs w:val="24"/>
          <w:lang w:eastAsia="ru-RU"/>
        </w:rPr>
        <w:t xml:space="preserve"> </w:t>
      </w:r>
      <w:r w:rsidRPr="00052EA4">
        <w:rPr>
          <w:color w:val="1A1A1A"/>
          <w:szCs w:val="24"/>
          <w:lang w:eastAsia="ru-RU"/>
        </w:rPr>
        <w:t>и действует до (______________ 20__ года) полного исполнения Сторонами</w:t>
      </w:r>
      <w:r w:rsidR="009E1631">
        <w:rPr>
          <w:color w:val="1A1A1A"/>
          <w:szCs w:val="24"/>
          <w:lang w:eastAsia="ru-RU"/>
        </w:rPr>
        <w:t xml:space="preserve"> </w:t>
      </w:r>
      <w:r w:rsidRPr="00052EA4">
        <w:rPr>
          <w:color w:val="1A1A1A"/>
          <w:szCs w:val="24"/>
          <w:lang w:eastAsia="ru-RU"/>
        </w:rPr>
        <w:t>обязательств по настоящему Договору.</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9.2. Настоящий Договор может быть расторгнут по письменному соглашению Сторон.</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9.3. Все акты, дополнения и изменения к настоящему Договору оформляются в письменном виде.</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9.4. Стороны в 3-дневный срок путем направления письменного уведомления обязуются сообщить друг другу об изменении у них реквизитов,</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указанных в настоящем Договоре.</w:t>
      </w:r>
    </w:p>
    <w:p w:rsidR="00052EA4" w:rsidRPr="00052EA4"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9.5. В случаях, не предусмотренных настоящим Договором, Стороны</w:t>
      </w:r>
      <w:r w:rsidR="009E1631">
        <w:rPr>
          <w:color w:val="1A1A1A"/>
          <w:szCs w:val="24"/>
          <w:lang w:eastAsia="ru-RU"/>
        </w:rPr>
        <w:t xml:space="preserve"> </w:t>
      </w:r>
      <w:r w:rsidRPr="00052EA4">
        <w:rPr>
          <w:color w:val="1A1A1A"/>
          <w:szCs w:val="24"/>
          <w:lang w:eastAsia="ru-RU"/>
        </w:rPr>
        <w:t>руководствуются законодательством.</w:t>
      </w:r>
    </w:p>
    <w:p w:rsidR="009E1631" w:rsidRDefault="00052EA4" w:rsidP="00DF3ABC">
      <w:pPr>
        <w:widowControl/>
        <w:shd w:val="clear" w:color="auto" w:fill="FFFFFF"/>
        <w:suppressAutoHyphens w:val="0"/>
        <w:jc w:val="both"/>
        <w:rPr>
          <w:color w:val="1A1A1A"/>
          <w:szCs w:val="24"/>
          <w:lang w:eastAsia="ru-RU"/>
        </w:rPr>
      </w:pPr>
      <w:r w:rsidRPr="00052EA4">
        <w:rPr>
          <w:color w:val="1A1A1A"/>
          <w:szCs w:val="24"/>
          <w:lang w:eastAsia="ru-RU"/>
        </w:rPr>
        <w:t>9.6. Настоящий Договор составлен в 2 (двух) подлинных экземплярах,</w:t>
      </w:r>
      <w:r w:rsidR="009E1631">
        <w:rPr>
          <w:color w:val="1A1A1A"/>
          <w:szCs w:val="24"/>
          <w:lang w:eastAsia="ru-RU"/>
        </w:rPr>
        <w:t xml:space="preserve"> </w:t>
      </w:r>
      <w:r w:rsidRPr="00052EA4">
        <w:rPr>
          <w:color w:val="1A1A1A"/>
          <w:szCs w:val="24"/>
          <w:lang w:eastAsia="ru-RU"/>
        </w:rPr>
        <w:t>имеющих равную юридическую силу, по одному для каждой из Сторон.</w:t>
      </w:r>
      <w:r w:rsidR="009E1631">
        <w:rPr>
          <w:color w:val="1A1A1A"/>
          <w:szCs w:val="24"/>
          <w:lang w:eastAsia="ru-RU"/>
        </w:rPr>
        <w:t xml:space="preserve"> </w:t>
      </w:r>
    </w:p>
    <w:p w:rsidR="009E1631" w:rsidRDefault="009E1631" w:rsidP="00DF3ABC">
      <w:pPr>
        <w:widowControl/>
        <w:shd w:val="clear" w:color="auto" w:fill="FFFFFF"/>
        <w:suppressAutoHyphens w:val="0"/>
        <w:jc w:val="both"/>
        <w:rPr>
          <w:color w:val="1A1A1A"/>
          <w:szCs w:val="24"/>
          <w:lang w:eastAsia="ru-RU"/>
        </w:rPr>
      </w:pPr>
    </w:p>
    <w:p w:rsid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10</w:t>
      </w:r>
      <w:r w:rsidR="009E1631">
        <w:rPr>
          <w:color w:val="1A1A1A"/>
          <w:szCs w:val="24"/>
          <w:lang w:eastAsia="ru-RU"/>
        </w:rPr>
        <w:t>.</w:t>
      </w:r>
      <w:r w:rsidRPr="00052EA4">
        <w:rPr>
          <w:color w:val="1A1A1A"/>
          <w:szCs w:val="24"/>
          <w:lang w:eastAsia="ru-RU"/>
        </w:rPr>
        <w:t xml:space="preserve"> Адреса, реквизиты и подписи сторон</w:t>
      </w:r>
    </w:p>
    <w:p w:rsidR="009E1631" w:rsidRDefault="009E1631" w:rsidP="00DF3ABC">
      <w:pPr>
        <w:widowControl/>
        <w:shd w:val="clear" w:color="auto" w:fill="FFFFFF"/>
        <w:suppressAutoHyphens w:val="0"/>
        <w:jc w:val="both"/>
        <w:rPr>
          <w:color w:val="1A1A1A"/>
          <w:szCs w:val="24"/>
          <w:lang w:eastAsia="ru-RU"/>
        </w:rPr>
      </w:pPr>
    </w:p>
    <w:p w:rsidR="009E1631" w:rsidRPr="00052EA4" w:rsidRDefault="009E1631" w:rsidP="00DF3ABC">
      <w:pPr>
        <w:widowControl/>
        <w:shd w:val="clear" w:color="auto" w:fill="FFFFFF"/>
        <w:suppressAutoHyphens w:val="0"/>
        <w:jc w:val="both"/>
        <w:rPr>
          <w:color w:val="1A1A1A"/>
          <w:szCs w:val="24"/>
          <w:lang w:eastAsia="ru-RU"/>
        </w:rPr>
      </w:pPr>
    </w:p>
    <w:p w:rsidR="00052EA4" w:rsidRP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Исполнитель Заказчик</w:t>
      </w:r>
    </w:p>
    <w:p w:rsidR="00052EA4" w:rsidRPr="00052EA4" w:rsidRDefault="00052EA4" w:rsidP="00DF3ABC">
      <w:pPr>
        <w:widowControl/>
        <w:shd w:val="clear" w:color="auto" w:fill="FFFFFF"/>
        <w:suppressAutoHyphens w:val="0"/>
        <w:jc w:val="center"/>
        <w:rPr>
          <w:color w:val="1A1A1A"/>
          <w:szCs w:val="24"/>
          <w:lang w:eastAsia="ru-RU"/>
        </w:rPr>
      </w:pPr>
      <w:r w:rsidRPr="00052EA4">
        <w:rPr>
          <w:color w:val="1A1A1A"/>
          <w:szCs w:val="24"/>
          <w:lang w:eastAsia="ru-RU"/>
        </w:rPr>
        <w:t>_______________________</w:t>
      </w:r>
    </w:p>
    <w:p w:rsidR="00052EA4" w:rsidRPr="00052EA4" w:rsidRDefault="00052EA4" w:rsidP="00DF3ABC">
      <w:pPr>
        <w:widowControl/>
        <w:shd w:val="clear" w:color="auto" w:fill="FFFFFF"/>
        <w:suppressAutoHyphens w:val="0"/>
        <w:jc w:val="center"/>
        <w:rPr>
          <w:color w:val="1A1A1A"/>
          <w:szCs w:val="24"/>
          <w:lang w:eastAsia="ru-RU"/>
        </w:rPr>
      </w:pPr>
    </w:p>
    <w:p w:rsidR="00052EA4" w:rsidRPr="00052EA4" w:rsidRDefault="00052EA4" w:rsidP="00DF3ABC">
      <w:pPr>
        <w:pStyle w:val="a3"/>
        <w:tabs>
          <w:tab w:val="left" w:pos="993"/>
        </w:tabs>
        <w:spacing w:after="0"/>
        <w:ind w:firstLine="709"/>
        <w:jc w:val="both"/>
        <w:rPr>
          <w:szCs w:val="24"/>
        </w:rPr>
      </w:pPr>
    </w:p>
    <w:p w:rsidR="00052EA4" w:rsidRPr="00052EA4" w:rsidRDefault="00052EA4" w:rsidP="00DF3ABC">
      <w:pPr>
        <w:pStyle w:val="a3"/>
        <w:tabs>
          <w:tab w:val="left" w:pos="993"/>
        </w:tabs>
        <w:spacing w:after="0"/>
        <w:ind w:firstLine="709"/>
        <w:jc w:val="both"/>
        <w:rPr>
          <w:szCs w:val="24"/>
        </w:rPr>
      </w:pPr>
    </w:p>
    <w:p w:rsidR="00052EA4" w:rsidRPr="00052EA4" w:rsidRDefault="00052EA4" w:rsidP="00DF3ABC">
      <w:pPr>
        <w:pStyle w:val="a3"/>
        <w:tabs>
          <w:tab w:val="left" w:pos="993"/>
        </w:tabs>
        <w:spacing w:after="0"/>
        <w:ind w:firstLine="709"/>
        <w:jc w:val="right"/>
        <w:rPr>
          <w:szCs w:val="24"/>
        </w:rPr>
      </w:pPr>
    </w:p>
    <w:p w:rsidR="00052EA4" w:rsidRPr="00052EA4" w:rsidRDefault="00052EA4" w:rsidP="00DF3ABC">
      <w:pPr>
        <w:pStyle w:val="a3"/>
        <w:tabs>
          <w:tab w:val="left" w:pos="993"/>
        </w:tabs>
        <w:spacing w:after="0"/>
        <w:ind w:firstLine="709"/>
        <w:jc w:val="right"/>
        <w:rPr>
          <w:szCs w:val="24"/>
        </w:rPr>
      </w:pPr>
    </w:p>
    <w:p w:rsidR="00052EA4" w:rsidRPr="00052EA4" w:rsidRDefault="00052EA4" w:rsidP="00DF3ABC">
      <w:pPr>
        <w:pStyle w:val="a3"/>
        <w:tabs>
          <w:tab w:val="left" w:pos="993"/>
        </w:tabs>
        <w:spacing w:after="0"/>
        <w:ind w:firstLine="709"/>
        <w:jc w:val="right"/>
        <w:rPr>
          <w:szCs w:val="24"/>
        </w:rPr>
      </w:pPr>
    </w:p>
    <w:p w:rsidR="00052EA4" w:rsidRPr="00052EA4" w:rsidRDefault="00052EA4" w:rsidP="00DF3ABC">
      <w:pPr>
        <w:pStyle w:val="a3"/>
        <w:tabs>
          <w:tab w:val="left" w:pos="993"/>
        </w:tabs>
        <w:spacing w:after="0"/>
        <w:ind w:firstLine="709"/>
        <w:jc w:val="right"/>
        <w:rPr>
          <w:szCs w:val="24"/>
        </w:rPr>
      </w:pPr>
    </w:p>
    <w:p w:rsidR="00052EA4" w:rsidRPr="00052EA4" w:rsidRDefault="00052EA4" w:rsidP="00DF3ABC">
      <w:pPr>
        <w:pStyle w:val="a3"/>
        <w:tabs>
          <w:tab w:val="left" w:pos="993"/>
        </w:tabs>
        <w:spacing w:after="0"/>
        <w:ind w:firstLine="709"/>
        <w:jc w:val="right"/>
        <w:rPr>
          <w:szCs w:val="24"/>
        </w:rPr>
      </w:pPr>
    </w:p>
    <w:p w:rsidR="00052EA4" w:rsidRPr="00052EA4" w:rsidRDefault="00052EA4" w:rsidP="00DF3ABC">
      <w:pPr>
        <w:pStyle w:val="a3"/>
        <w:tabs>
          <w:tab w:val="left" w:pos="993"/>
        </w:tabs>
        <w:spacing w:after="0"/>
        <w:ind w:firstLine="709"/>
        <w:jc w:val="right"/>
        <w:rPr>
          <w:szCs w:val="24"/>
        </w:rPr>
      </w:pPr>
    </w:p>
    <w:p w:rsidR="00052EA4" w:rsidRPr="00052EA4" w:rsidRDefault="00052EA4" w:rsidP="00DF3ABC">
      <w:pPr>
        <w:pStyle w:val="a3"/>
        <w:tabs>
          <w:tab w:val="left" w:pos="993"/>
        </w:tabs>
        <w:spacing w:after="0"/>
        <w:ind w:firstLine="709"/>
        <w:jc w:val="right"/>
        <w:rPr>
          <w:szCs w:val="24"/>
        </w:rPr>
      </w:pPr>
    </w:p>
    <w:p w:rsidR="00052EA4" w:rsidRPr="00052EA4" w:rsidRDefault="00052EA4" w:rsidP="00DF3ABC">
      <w:pPr>
        <w:pStyle w:val="a3"/>
        <w:tabs>
          <w:tab w:val="left" w:pos="993"/>
        </w:tabs>
        <w:spacing w:after="0"/>
        <w:ind w:firstLine="709"/>
        <w:jc w:val="right"/>
        <w:rPr>
          <w:szCs w:val="24"/>
        </w:rPr>
      </w:pPr>
    </w:p>
    <w:p w:rsidR="00052EA4" w:rsidRPr="00052EA4" w:rsidRDefault="00052EA4" w:rsidP="00DF3ABC">
      <w:pPr>
        <w:pStyle w:val="a3"/>
        <w:tabs>
          <w:tab w:val="left" w:pos="993"/>
        </w:tabs>
        <w:spacing w:after="0"/>
        <w:ind w:firstLine="709"/>
        <w:jc w:val="right"/>
        <w:rPr>
          <w:szCs w:val="24"/>
        </w:rPr>
      </w:pPr>
    </w:p>
    <w:p w:rsidR="00052EA4" w:rsidRPr="00052EA4" w:rsidRDefault="00052EA4" w:rsidP="00DF3ABC">
      <w:pPr>
        <w:pStyle w:val="a3"/>
        <w:tabs>
          <w:tab w:val="left" w:pos="993"/>
        </w:tabs>
        <w:spacing w:after="0"/>
        <w:ind w:firstLine="709"/>
        <w:jc w:val="right"/>
        <w:rPr>
          <w:szCs w:val="24"/>
        </w:rPr>
      </w:pPr>
    </w:p>
    <w:p w:rsidR="00052EA4" w:rsidRDefault="00052EA4"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9E1631" w:rsidRDefault="009E1631" w:rsidP="00DF3ABC">
      <w:pPr>
        <w:pStyle w:val="a3"/>
        <w:tabs>
          <w:tab w:val="left" w:pos="993"/>
        </w:tabs>
        <w:spacing w:after="0"/>
        <w:ind w:firstLine="709"/>
        <w:jc w:val="right"/>
      </w:pPr>
    </w:p>
    <w:p w:rsidR="00A718D1" w:rsidRDefault="00A718D1" w:rsidP="00DF3ABC">
      <w:pPr>
        <w:pStyle w:val="a3"/>
        <w:tabs>
          <w:tab w:val="left" w:pos="993"/>
        </w:tabs>
        <w:spacing w:after="0"/>
        <w:ind w:firstLine="709"/>
        <w:jc w:val="right"/>
        <w:sectPr w:rsidR="00A718D1" w:rsidSect="00F52647">
          <w:pgSz w:w="11906" w:h="16838"/>
          <w:pgMar w:top="426" w:right="850" w:bottom="851" w:left="1701" w:header="708" w:footer="276" w:gutter="0"/>
          <w:cols w:space="708"/>
          <w:docGrid w:linePitch="360"/>
        </w:sectPr>
      </w:pPr>
    </w:p>
    <w:p w:rsidR="009E1631" w:rsidRPr="00A718D1" w:rsidRDefault="009E1631" w:rsidP="00DF3ABC">
      <w:pPr>
        <w:pStyle w:val="a3"/>
        <w:tabs>
          <w:tab w:val="left" w:pos="993"/>
        </w:tabs>
        <w:spacing w:after="0"/>
        <w:ind w:firstLine="709"/>
        <w:jc w:val="right"/>
        <w:rPr>
          <w:i/>
          <w:szCs w:val="24"/>
        </w:rPr>
      </w:pPr>
      <w:r w:rsidRPr="00A718D1">
        <w:rPr>
          <w:i/>
          <w:szCs w:val="24"/>
        </w:rPr>
        <w:lastRenderedPageBreak/>
        <w:t xml:space="preserve">Приложение № 1 к договору </w:t>
      </w:r>
    </w:p>
    <w:p w:rsidR="009E1631" w:rsidRPr="00A718D1" w:rsidRDefault="003B6246" w:rsidP="00DF3ABC">
      <w:pPr>
        <w:contextualSpacing/>
        <w:jc w:val="right"/>
        <w:rPr>
          <w:i/>
          <w:color w:val="000000"/>
          <w:szCs w:val="24"/>
          <w:lang w:eastAsia="ru-RU"/>
        </w:rPr>
      </w:pPr>
      <w:r w:rsidRPr="00A718D1">
        <w:rPr>
          <w:i/>
          <w:color w:val="000000"/>
          <w:szCs w:val="24"/>
          <w:lang w:eastAsia="ru-RU"/>
        </w:rPr>
        <w:t>к</w:t>
      </w:r>
      <w:r w:rsidR="009E1631" w:rsidRPr="00A718D1">
        <w:rPr>
          <w:i/>
          <w:color w:val="000000"/>
          <w:szCs w:val="24"/>
          <w:lang w:eastAsia="ru-RU"/>
        </w:rPr>
        <w:t xml:space="preserve"> административному регламенту</w:t>
      </w:r>
    </w:p>
    <w:p w:rsidR="009E1631" w:rsidRPr="00A718D1" w:rsidRDefault="009E1631" w:rsidP="00DF3ABC">
      <w:pPr>
        <w:contextualSpacing/>
        <w:jc w:val="right"/>
        <w:rPr>
          <w:i/>
          <w:color w:val="000000"/>
          <w:szCs w:val="24"/>
          <w:lang w:eastAsia="ru-RU"/>
        </w:rPr>
      </w:pPr>
      <w:r w:rsidRPr="00A718D1">
        <w:rPr>
          <w:i/>
          <w:color w:val="000000"/>
          <w:szCs w:val="24"/>
          <w:lang w:eastAsia="ru-RU"/>
        </w:rPr>
        <w:t>предоставления муниципальной услуги</w:t>
      </w:r>
    </w:p>
    <w:p w:rsidR="009E1631" w:rsidRPr="00A718D1" w:rsidRDefault="009E1631" w:rsidP="00DF3ABC">
      <w:pPr>
        <w:contextualSpacing/>
        <w:jc w:val="right"/>
        <w:rPr>
          <w:i/>
          <w:color w:val="000000"/>
          <w:szCs w:val="24"/>
          <w:lang w:eastAsia="ru-RU"/>
        </w:rPr>
      </w:pPr>
      <w:r w:rsidRPr="00A718D1">
        <w:rPr>
          <w:i/>
          <w:color w:val="000000"/>
          <w:szCs w:val="24"/>
          <w:lang w:eastAsia="ru-RU"/>
        </w:rPr>
        <w:t xml:space="preserve">«Выдача разрешений в порядке осуществления дорожной </w:t>
      </w:r>
    </w:p>
    <w:p w:rsidR="009E1631" w:rsidRPr="00A718D1" w:rsidRDefault="009E1631" w:rsidP="00DF3ABC">
      <w:pPr>
        <w:ind w:firstLine="708"/>
        <w:contextualSpacing/>
        <w:jc w:val="right"/>
        <w:rPr>
          <w:i/>
          <w:szCs w:val="24"/>
        </w:rPr>
      </w:pPr>
      <w:r w:rsidRPr="00A718D1">
        <w:rPr>
          <w:i/>
          <w:color w:val="000000"/>
          <w:szCs w:val="24"/>
          <w:lang w:eastAsia="ru-RU"/>
        </w:rPr>
        <w:t>деятельности»</w:t>
      </w:r>
      <w:r w:rsidRPr="00A718D1">
        <w:rPr>
          <w:i/>
          <w:szCs w:val="24"/>
        </w:rPr>
        <w:t xml:space="preserve"> </w:t>
      </w:r>
    </w:p>
    <w:p w:rsidR="009E1631" w:rsidRPr="00A718D1" w:rsidRDefault="009E1631" w:rsidP="00DF3ABC">
      <w:pPr>
        <w:pStyle w:val="a3"/>
        <w:tabs>
          <w:tab w:val="left" w:pos="993"/>
        </w:tabs>
        <w:spacing w:after="0"/>
        <w:ind w:firstLine="709"/>
        <w:jc w:val="right"/>
        <w:rPr>
          <w:i/>
          <w:szCs w:val="24"/>
        </w:rPr>
      </w:pPr>
    </w:p>
    <w:p w:rsidR="009E1631" w:rsidRPr="008D22B8" w:rsidRDefault="009E1631" w:rsidP="00DF3ABC">
      <w:pPr>
        <w:pStyle w:val="a3"/>
        <w:tabs>
          <w:tab w:val="left" w:pos="993"/>
        </w:tabs>
        <w:spacing w:after="0"/>
        <w:ind w:firstLine="709"/>
        <w:jc w:val="right"/>
        <w:rPr>
          <w:szCs w:val="24"/>
        </w:rPr>
      </w:pPr>
    </w:p>
    <w:p w:rsidR="009E1631" w:rsidRPr="008D22B8" w:rsidRDefault="009E1631" w:rsidP="00DF3ABC">
      <w:pPr>
        <w:pStyle w:val="a3"/>
        <w:tabs>
          <w:tab w:val="left" w:pos="993"/>
        </w:tabs>
        <w:spacing w:after="0"/>
        <w:ind w:firstLine="709"/>
        <w:jc w:val="center"/>
        <w:rPr>
          <w:szCs w:val="24"/>
        </w:rPr>
      </w:pPr>
      <w:r w:rsidRPr="008D22B8">
        <w:rPr>
          <w:szCs w:val="24"/>
        </w:rPr>
        <w:t xml:space="preserve">Стоимость услуг по присоединению объектов дорожного сервиса к автомобильным дорогам общего пользования местного значения </w:t>
      </w:r>
      <w:r w:rsidR="008D22B8" w:rsidRPr="008D22B8">
        <w:rPr>
          <w:szCs w:val="24"/>
        </w:rPr>
        <w:t>Администрации местного самоуправления Моздокского района</w:t>
      </w:r>
    </w:p>
    <w:p w:rsidR="009E1631" w:rsidRPr="008D22B8" w:rsidRDefault="009E1631" w:rsidP="00DF3ABC">
      <w:pPr>
        <w:pStyle w:val="a3"/>
        <w:tabs>
          <w:tab w:val="left" w:pos="993"/>
        </w:tabs>
        <w:spacing w:after="0"/>
        <w:ind w:firstLine="709"/>
        <w:jc w:val="center"/>
        <w:rPr>
          <w:szCs w:val="24"/>
        </w:rPr>
      </w:pPr>
    </w:p>
    <w:p w:rsidR="009E1631" w:rsidRPr="008D22B8" w:rsidRDefault="009E1631" w:rsidP="00DF3ABC">
      <w:pPr>
        <w:pStyle w:val="a3"/>
        <w:tabs>
          <w:tab w:val="left" w:pos="993"/>
        </w:tabs>
        <w:spacing w:after="0"/>
        <w:ind w:firstLine="709"/>
        <w:jc w:val="center"/>
        <w:rPr>
          <w:szCs w:val="24"/>
        </w:rPr>
      </w:pPr>
    </w:p>
    <w:p w:rsidR="008D22B8" w:rsidRDefault="009E1631" w:rsidP="00DF3ABC">
      <w:pPr>
        <w:pStyle w:val="a3"/>
        <w:tabs>
          <w:tab w:val="left" w:pos="567"/>
        </w:tabs>
        <w:spacing w:after="0"/>
        <w:ind w:firstLine="709"/>
        <w:jc w:val="both"/>
        <w:rPr>
          <w:szCs w:val="24"/>
        </w:rPr>
      </w:pPr>
      <w:r w:rsidRPr="008D22B8">
        <w:rPr>
          <w:szCs w:val="24"/>
        </w:rPr>
        <w:t xml:space="preserve">1. Стоимость услуги по присоединению объекта дорожного сервиса к </w:t>
      </w:r>
      <w:r w:rsidR="008D22B8">
        <w:rPr>
          <w:szCs w:val="24"/>
        </w:rPr>
        <w:t>ав</w:t>
      </w:r>
      <w:r w:rsidRPr="008D22B8">
        <w:rPr>
          <w:szCs w:val="24"/>
        </w:rPr>
        <w:t xml:space="preserve">томобильной дороге общего пользования местного значения </w:t>
      </w:r>
      <w:r w:rsidR="008D22B8" w:rsidRPr="008D22B8">
        <w:rPr>
          <w:szCs w:val="24"/>
        </w:rPr>
        <w:t>Администрации местного самоуправления Моздокского района</w:t>
      </w:r>
      <w:r w:rsidRPr="008D22B8">
        <w:rPr>
          <w:szCs w:val="24"/>
        </w:rPr>
        <w:t xml:space="preserve"> (далее - автомобильная дорога) устанавливается в соответствии с договором о присоединении объекта дорожного сервиса к </w:t>
      </w:r>
      <w:r w:rsidR="008D22B8">
        <w:rPr>
          <w:szCs w:val="24"/>
        </w:rPr>
        <w:t>с</w:t>
      </w:r>
      <w:r w:rsidRPr="008D22B8">
        <w:rPr>
          <w:szCs w:val="24"/>
        </w:rPr>
        <w:t>оответствующей автомобильной дороге, заключаемым между владельцем автомобильной дороги и владельцем объекта дорожного сервиса (далее - договор о присоединении), и рассчитывается по следующей формуле:</w:t>
      </w:r>
    </w:p>
    <w:p w:rsidR="003B6246" w:rsidRDefault="003B6246" w:rsidP="00DF3ABC">
      <w:pPr>
        <w:pStyle w:val="a3"/>
        <w:tabs>
          <w:tab w:val="left" w:pos="567"/>
        </w:tabs>
        <w:spacing w:after="0"/>
        <w:ind w:firstLine="709"/>
        <w:jc w:val="both"/>
        <w:rPr>
          <w:szCs w:val="24"/>
        </w:rPr>
      </w:pPr>
    </w:p>
    <w:p w:rsidR="003B6246" w:rsidRDefault="009E1631" w:rsidP="00DF3ABC">
      <w:pPr>
        <w:pStyle w:val="a3"/>
        <w:tabs>
          <w:tab w:val="left" w:pos="567"/>
        </w:tabs>
        <w:spacing w:after="0"/>
        <w:ind w:firstLine="709"/>
        <w:jc w:val="both"/>
        <w:rPr>
          <w:szCs w:val="24"/>
        </w:rPr>
      </w:pPr>
      <w:proofErr w:type="spellStart"/>
      <w:r w:rsidRPr="003B6246">
        <w:rPr>
          <w:b/>
          <w:sz w:val="28"/>
          <w:szCs w:val="28"/>
        </w:rPr>
        <w:t>Ст</w:t>
      </w:r>
      <w:proofErr w:type="spellEnd"/>
      <w:r w:rsidRPr="003B6246">
        <w:rPr>
          <w:b/>
          <w:sz w:val="28"/>
          <w:szCs w:val="28"/>
        </w:rPr>
        <w:t xml:space="preserve"> = Б x </w:t>
      </w:r>
      <w:proofErr w:type="spellStart"/>
      <w:r w:rsidRPr="003B6246">
        <w:rPr>
          <w:b/>
          <w:sz w:val="28"/>
          <w:szCs w:val="28"/>
        </w:rPr>
        <w:t>Пл</w:t>
      </w:r>
      <w:proofErr w:type="spellEnd"/>
      <w:r w:rsidRPr="003B6246">
        <w:rPr>
          <w:b/>
          <w:sz w:val="28"/>
          <w:szCs w:val="28"/>
        </w:rPr>
        <w:t xml:space="preserve"> x Км x </w:t>
      </w:r>
      <w:proofErr w:type="spellStart"/>
      <w:r w:rsidRPr="003B6246">
        <w:rPr>
          <w:b/>
          <w:sz w:val="28"/>
          <w:szCs w:val="28"/>
        </w:rPr>
        <w:t>Кв</w:t>
      </w:r>
      <w:proofErr w:type="spellEnd"/>
      <w:r w:rsidRPr="003B6246">
        <w:rPr>
          <w:b/>
          <w:sz w:val="28"/>
          <w:szCs w:val="28"/>
        </w:rPr>
        <w:t xml:space="preserve"> + </w:t>
      </w:r>
      <w:proofErr w:type="spellStart"/>
      <w:proofErr w:type="gramStart"/>
      <w:r w:rsidRPr="003B6246">
        <w:rPr>
          <w:b/>
          <w:sz w:val="28"/>
          <w:szCs w:val="28"/>
        </w:rPr>
        <w:t>Здок</w:t>
      </w:r>
      <w:proofErr w:type="spellEnd"/>
      <w:r w:rsidRPr="008D22B8">
        <w:rPr>
          <w:szCs w:val="24"/>
        </w:rPr>
        <w:t>,</w:t>
      </w:r>
      <w:r w:rsidR="003B6246">
        <w:rPr>
          <w:szCs w:val="24"/>
        </w:rPr>
        <w:t xml:space="preserve"> </w:t>
      </w:r>
      <w:r w:rsidRPr="008D22B8">
        <w:rPr>
          <w:szCs w:val="24"/>
        </w:rPr>
        <w:t xml:space="preserve"> где</w:t>
      </w:r>
      <w:proofErr w:type="gramEnd"/>
      <w:r w:rsidRPr="008D22B8">
        <w:rPr>
          <w:szCs w:val="24"/>
        </w:rPr>
        <w:t xml:space="preserve"> </w:t>
      </w:r>
    </w:p>
    <w:p w:rsidR="003B6246" w:rsidRDefault="003B6246" w:rsidP="00DF3ABC">
      <w:pPr>
        <w:pStyle w:val="a3"/>
        <w:tabs>
          <w:tab w:val="left" w:pos="567"/>
        </w:tabs>
        <w:spacing w:after="0"/>
        <w:ind w:firstLine="709"/>
        <w:jc w:val="both"/>
        <w:rPr>
          <w:szCs w:val="24"/>
        </w:rPr>
      </w:pPr>
    </w:p>
    <w:p w:rsidR="008D22B8" w:rsidRDefault="009E1631" w:rsidP="00DF3ABC">
      <w:pPr>
        <w:pStyle w:val="a3"/>
        <w:tabs>
          <w:tab w:val="left" w:pos="567"/>
        </w:tabs>
        <w:spacing w:after="0"/>
        <w:ind w:firstLine="709"/>
        <w:jc w:val="both"/>
        <w:rPr>
          <w:szCs w:val="24"/>
        </w:rPr>
      </w:pPr>
      <w:proofErr w:type="spellStart"/>
      <w:r w:rsidRPr="003B6246">
        <w:rPr>
          <w:b/>
          <w:szCs w:val="24"/>
        </w:rPr>
        <w:t>Ст</w:t>
      </w:r>
      <w:proofErr w:type="spellEnd"/>
      <w:r w:rsidRPr="008D22B8">
        <w:rPr>
          <w:szCs w:val="24"/>
        </w:rPr>
        <w:t xml:space="preserve"> - стоимость услуги по присоединению объекта дорожного сервиса к автомобильной дороге; </w:t>
      </w:r>
    </w:p>
    <w:p w:rsidR="008D22B8" w:rsidRDefault="009E1631" w:rsidP="00DF3ABC">
      <w:pPr>
        <w:pStyle w:val="a3"/>
        <w:tabs>
          <w:tab w:val="left" w:pos="567"/>
        </w:tabs>
        <w:spacing w:after="0"/>
        <w:ind w:firstLine="709"/>
        <w:jc w:val="both"/>
        <w:rPr>
          <w:szCs w:val="24"/>
        </w:rPr>
      </w:pPr>
      <w:r w:rsidRPr="003B6246">
        <w:rPr>
          <w:b/>
          <w:szCs w:val="24"/>
        </w:rPr>
        <w:t>Б</w:t>
      </w:r>
      <w:r w:rsidRPr="008D22B8">
        <w:rPr>
          <w:szCs w:val="24"/>
        </w:rPr>
        <w:t xml:space="preserve"> - базовая стоимость 1 квадратного метра площади объекта дорожного сервиса, равная кадастровой стоимости 1 квадратного метра земельного участка под соответствующим объектом дорожного сервиса; </w:t>
      </w:r>
    </w:p>
    <w:p w:rsidR="008D22B8" w:rsidRDefault="009E1631" w:rsidP="00DF3ABC">
      <w:pPr>
        <w:pStyle w:val="a3"/>
        <w:tabs>
          <w:tab w:val="left" w:pos="567"/>
        </w:tabs>
        <w:spacing w:after="0"/>
        <w:ind w:firstLine="709"/>
        <w:jc w:val="both"/>
        <w:rPr>
          <w:szCs w:val="24"/>
        </w:rPr>
      </w:pPr>
      <w:proofErr w:type="spellStart"/>
      <w:r w:rsidRPr="003B6246">
        <w:rPr>
          <w:b/>
          <w:szCs w:val="24"/>
        </w:rPr>
        <w:t>Пл</w:t>
      </w:r>
      <w:proofErr w:type="spellEnd"/>
      <w:r w:rsidRPr="008D22B8">
        <w:rPr>
          <w:szCs w:val="24"/>
        </w:rPr>
        <w:t xml:space="preserve"> - площадь земельного участка, запрашиваемого под размещение объекта дорожного сервиса; </w:t>
      </w:r>
    </w:p>
    <w:p w:rsidR="008D22B8" w:rsidRDefault="009E1631" w:rsidP="00DF3ABC">
      <w:pPr>
        <w:pStyle w:val="a3"/>
        <w:tabs>
          <w:tab w:val="left" w:pos="567"/>
        </w:tabs>
        <w:spacing w:after="0"/>
        <w:ind w:firstLine="709"/>
        <w:jc w:val="both"/>
        <w:rPr>
          <w:szCs w:val="24"/>
        </w:rPr>
      </w:pPr>
      <w:r w:rsidRPr="003B6246">
        <w:rPr>
          <w:b/>
          <w:szCs w:val="24"/>
        </w:rPr>
        <w:t>К</w:t>
      </w:r>
      <w:r w:rsidR="003B6246">
        <w:rPr>
          <w:b/>
          <w:szCs w:val="24"/>
          <w:vertAlign w:val="subscript"/>
        </w:rPr>
        <w:t>м</w:t>
      </w:r>
      <w:r w:rsidRPr="008D22B8">
        <w:rPr>
          <w:szCs w:val="24"/>
        </w:rPr>
        <w:t xml:space="preserve"> - коэффициент «Место расположения объекта дорожного сервиса», значение которого представлено в таблице 1; </w:t>
      </w:r>
    </w:p>
    <w:p w:rsidR="008D22B8" w:rsidRDefault="009E1631" w:rsidP="00DF3ABC">
      <w:pPr>
        <w:pStyle w:val="a3"/>
        <w:tabs>
          <w:tab w:val="left" w:pos="567"/>
        </w:tabs>
        <w:spacing w:after="0"/>
        <w:ind w:firstLine="709"/>
        <w:jc w:val="both"/>
        <w:rPr>
          <w:szCs w:val="24"/>
        </w:rPr>
      </w:pPr>
      <w:proofErr w:type="spellStart"/>
      <w:r w:rsidRPr="003B6246">
        <w:rPr>
          <w:b/>
          <w:szCs w:val="24"/>
        </w:rPr>
        <w:t>К</w:t>
      </w:r>
      <w:r w:rsidR="003B6246">
        <w:rPr>
          <w:b/>
          <w:szCs w:val="24"/>
        </w:rPr>
        <w:t>в</w:t>
      </w:r>
      <w:proofErr w:type="spellEnd"/>
      <w:r w:rsidRPr="008D22B8">
        <w:rPr>
          <w:szCs w:val="24"/>
        </w:rPr>
        <w:t xml:space="preserve"> - коэффициент «Вид объекта дорожного сервиса», значение которого представлено в таблице 2; </w:t>
      </w:r>
    </w:p>
    <w:p w:rsidR="009E1631" w:rsidRPr="008D22B8" w:rsidRDefault="009E1631" w:rsidP="00DF3ABC">
      <w:pPr>
        <w:pStyle w:val="a3"/>
        <w:tabs>
          <w:tab w:val="left" w:pos="567"/>
        </w:tabs>
        <w:spacing w:after="0"/>
        <w:ind w:firstLine="709"/>
        <w:jc w:val="both"/>
        <w:rPr>
          <w:szCs w:val="24"/>
        </w:rPr>
      </w:pPr>
      <w:proofErr w:type="spellStart"/>
      <w:r w:rsidRPr="003B6246">
        <w:rPr>
          <w:b/>
          <w:szCs w:val="24"/>
        </w:rPr>
        <w:t>Здок</w:t>
      </w:r>
      <w:proofErr w:type="spellEnd"/>
      <w:r w:rsidRPr="008D22B8">
        <w:rPr>
          <w:szCs w:val="24"/>
        </w:rPr>
        <w:t xml:space="preserve"> - затраты по внесению изменений в проект организации дорожного движения на автомобильных дорогах в связи с реализацией проектов присоединения, размещения объектов дорожного сервиса, рассчитываемые на основании договоров </w:t>
      </w:r>
      <w:proofErr w:type="gramStart"/>
      <w:r w:rsidRPr="008D22B8">
        <w:rPr>
          <w:szCs w:val="24"/>
        </w:rPr>
        <w:t>с подрядными организациям</w:t>
      </w:r>
      <w:proofErr w:type="gramEnd"/>
      <w:r w:rsidRPr="008D22B8">
        <w:rPr>
          <w:szCs w:val="24"/>
        </w:rPr>
        <w:t>.</w:t>
      </w:r>
    </w:p>
    <w:p w:rsidR="009E1631" w:rsidRDefault="009E1631"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8D22B8" w:rsidRDefault="008D22B8" w:rsidP="00DF3ABC">
      <w:pPr>
        <w:pStyle w:val="a3"/>
        <w:tabs>
          <w:tab w:val="left" w:pos="993"/>
        </w:tabs>
        <w:spacing w:after="0"/>
        <w:ind w:firstLine="709"/>
        <w:jc w:val="right"/>
      </w:pPr>
    </w:p>
    <w:p w:rsidR="00A718D1" w:rsidRDefault="00A718D1" w:rsidP="00DF3ABC">
      <w:pPr>
        <w:pStyle w:val="a3"/>
        <w:tabs>
          <w:tab w:val="left" w:pos="993"/>
        </w:tabs>
        <w:spacing w:after="0"/>
        <w:ind w:firstLine="709"/>
        <w:jc w:val="right"/>
        <w:sectPr w:rsidR="00A718D1" w:rsidSect="00F52647">
          <w:pgSz w:w="11906" w:h="16838"/>
          <w:pgMar w:top="426" w:right="850" w:bottom="851" w:left="1701" w:header="708" w:footer="276" w:gutter="0"/>
          <w:cols w:space="708"/>
          <w:docGrid w:linePitch="360"/>
        </w:sectPr>
      </w:pPr>
    </w:p>
    <w:p w:rsidR="008D22B8" w:rsidRDefault="008D22B8" w:rsidP="00DF3ABC">
      <w:pPr>
        <w:pStyle w:val="a3"/>
        <w:tabs>
          <w:tab w:val="left" w:pos="993"/>
        </w:tabs>
        <w:spacing w:after="0"/>
        <w:ind w:firstLine="709"/>
        <w:jc w:val="right"/>
      </w:pPr>
      <w:r>
        <w:lastRenderedPageBreak/>
        <w:t>Таблица 1</w:t>
      </w:r>
    </w:p>
    <w:p w:rsidR="008D22B8" w:rsidRDefault="008D22B8" w:rsidP="00DF3ABC">
      <w:pPr>
        <w:pStyle w:val="a3"/>
        <w:tabs>
          <w:tab w:val="left" w:pos="993"/>
        </w:tabs>
        <w:spacing w:after="0"/>
        <w:ind w:firstLine="709"/>
        <w:jc w:val="both"/>
      </w:pPr>
    </w:p>
    <w:p w:rsidR="008D22B8" w:rsidRDefault="008D22B8" w:rsidP="00DF3ABC">
      <w:pPr>
        <w:pStyle w:val="a3"/>
        <w:tabs>
          <w:tab w:val="left" w:pos="993"/>
        </w:tabs>
        <w:spacing w:after="0"/>
        <w:ind w:firstLine="709"/>
        <w:jc w:val="center"/>
      </w:pPr>
      <w:r>
        <w:t>ЗНАЧЕНИЯ</w:t>
      </w:r>
    </w:p>
    <w:p w:rsidR="008D22B8" w:rsidRPr="008D22B8" w:rsidRDefault="008D22B8" w:rsidP="00DF3ABC">
      <w:pPr>
        <w:pStyle w:val="a3"/>
        <w:tabs>
          <w:tab w:val="left" w:pos="993"/>
        </w:tabs>
        <w:spacing w:after="0"/>
        <w:ind w:firstLine="709"/>
        <w:jc w:val="center"/>
      </w:pPr>
      <w:r>
        <w:t>коэффициента «Место расположения дорожного сервиса» (</w:t>
      </w:r>
      <w:r w:rsidRPr="008D22B8">
        <w:rPr>
          <w:szCs w:val="24"/>
        </w:rPr>
        <w:t>К</w:t>
      </w:r>
      <w:r w:rsidRPr="008D22B8">
        <w:rPr>
          <w:szCs w:val="24"/>
          <w:vertAlign w:val="subscript"/>
        </w:rPr>
        <w:t>м</w:t>
      </w:r>
      <w:r>
        <w:rPr>
          <w:szCs w:val="24"/>
        </w:rPr>
        <w:t>)</w:t>
      </w:r>
    </w:p>
    <w:p w:rsidR="008D22B8" w:rsidRDefault="008D22B8" w:rsidP="00DF3ABC">
      <w:pPr>
        <w:pStyle w:val="a3"/>
        <w:tabs>
          <w:tab w:val="left" w:pos="993"/>
        </w:tabs>
        <w:spacing w:after="0"/>
        <w:ind w:firstLine="709"/>
        <w:jc w:val="both"/>
      </w:pPr>
    </w:p>
    <w:p w:rsidR="008D22B8" w:rsidRDefault="008D22B8" w:rsidP="00DF3ABC">
      <w:pPr>
        <w:pStyle w:val="a3"/>
        <w:tabs>
          <w:tab w:val="left" w:pos="993"/>
        </w:tabs>
        <w:spacing w:after="0"/>
        <w:ind w:firstLine="709"/>
        <w:jc w:val="both"/>
      </w:pPr>
    </w:p>
    <w:tbl>
      <w:tblPr>
        <w:tblStyle w:val="af2"/>
        <w:tblW w:w="0" w:type="auto"/>
        <w:tblLook w:val="04A0" w:firstRow="1" w:lastRow="0" w:firstColumn="1" w:lastColumn="0" w:noHBand="0" w:noVBand="1"/>
      </w:tblPr>
      <w:tblGrid>
        <w:gridCol w:w="942"/>
        <w:gridCol w:w="5273"/>
        <w:gridCol w:w="3130"/>
      </w:tblGrid>
      <w:tr w:rsidR="008D22B8" w:rsidRPr="008D22B8" w:rsidTr="003B6246">
        <w:tc>
          <w:tcPr>
            <w:tcW w:w="959" w:type="dxa"/>
          </w:tcPr>
          <w:p w:rsidR="008D22B8" w:rsidRPr="008D22B8" w:rsidRDefault="008D22B8" w:rsidP="00DF3ABC">
            <w:pPr>
              <w:pStyle w:val="a3"/>
              <w:tabs>
                <w:tab w:val="left" w:pos="993"/>
              </w:tabs>
              <w:spacing w:after="0"/>
              <w:jc w:val="both"/>
              <w:rPr>
                <w:szCs w:val="24"/>
              </w:rPr>
            </w:pPr>
            <w:r w:rsidRPr="008D22B8">
              <w:rPr>
                <w:szCs w:val="24"/>
              </w:rPr>
              <w:t>№</w:t>
            </w:r>
          </w:p>
          <w:p w:rsidR="008D22B8" w:rsidRPr="008D22B8" w:rsidRDefault="008D22B8" w:rsidP="00DF3ABC">
            <w:pPr>
              <w:pStyle w:val="a3"/>
              <w:tabs>
                <w:tab w:val="left" w:pos="993"/>
              </w:tabs>
              <w:spacing w:after="0"/>
              <w:jc w:val="both"/>
              <w:rPr>
                <w:szCs w:val="24"/>
              </w:rPr>
            </w:pPr>
            <w:r w:rsidRPr="008D22B8">
              <w:rPr>
                <w:szCs w:val="24"/>
              </w:rPr>
              <w:t>п/п</w:t>
            </w:r>
          </w:p>
        </w:tc>
        <w:tc>
          <w:tcPr>
            <w:tcW w:w="5421" w:type="dxa"/>
          </w:tcPr>
          <w:p w:rsidR="008D22B8" w:rsidRPr="008D22B8" w:rsidRDefault="008D22B8" w:rsidP="00DF3ABC">
            <w:pPr>
              <w:pStyle w:val="a3"/>
              <w:tabs>
                <w:tab w:val="left" w:pos="993"/>
              </w:tabs>
              <w:spacing w:after="0"/>
              <w:jc w:val="both"/>
              <w:rPr>
                <w:szCs w:val="24"/>
              </w:rPr>
            </w:pPr>
            <w:r w:rsidRPr="008D22B8">
              <w:rPr>
                <w:szCs w:val="24"/>
              </w:rPr>
              <w:t>Класс (категория) автомобильной дороги</w:t>
            </w:r>
          </w:p>
        </w:tc>
        <w:tc>
          <w:tcPr>
            <w:tcW w:w="3191" w:type="dxa"/>
          </w:tcPr>
          <w:p w:rsidR="008D22B8" w:rsidRPr="008D22B8" w:rsidRDefault="008D22B8" w:rsidP="00DF3ABC">
            <w:pPr>
              <w:pStyle w:val="a3"/>
              <w:tabs>
                <w:tab w:val="left" w:pos="993"/>
              </w:tabs>
              <w:spacing w:after="0"/>
              <w:jc w:val="both"/>
              <w:rPr>
                <w:szCs w:val="24"/>
                <w:vertAlign w:val="subscript"/>
              </w:rPr>
            </w:pPr>
            <w:r w:rsidRPr="008D22B8">
              <w:rPr>
                <w:szCs w:val="24"/>
              </w:rPr>
              <w:t>Значение коэффициента К</w:t>
            </w:r>
            <w:r w:rsidRPr="008D22B8">
              <w:rPr>
                <w:szCs w:val="24"/>
                <w:vertAlign w:val="subscript"/>
              </w:rPr>
              <w:t>м</w:t>
            </w:r>
          </w:p>
        </w:tc>
      </w:tr>
      <w:tr w:rsidR="008D22B8" w:rsidRPr="008D22B8" w:rsidTr="003B6246">
        <w:tc>
          <w:tcPr>
            <w:tcW w:w="959" w:type="dxa"/>
          </w:tcPr>
          <w:p w:rsidR="008D22B8" w:rsidRPr="008D22B8" w:rsidRDefault="008D22B8" w:rsidP="00DF3ABC">
            <w:pPr>
              <w:pStyle w:val="a3"/>
              <w:tabs>
                <w:tab w:val="left" w:pos="993"/>
              </w:tabs>
              <w:spacing w:after="0"/>
              <w:jc w:val="center"/>
              <w:rPr>
                <w:szCs w:val="24"/>
              </w:rPr>
            </w:pPr>
            <w:r w:rsidRPr="008D22B8">
              <w:rPr>
                <w:szCs w:val="24"/>
              </w:rPr>
              <w:t>1</w:t>
            </w:r>
          </w:p>
        </w:tc>
        <w:tc>
          <w:tcPr>
            <w:tcW w:w="5421" w:type="dxa"/>
          </w:tcPr>
          <w:p w:rsidR="008D22B8" w:rsidRPr="008D22B8" w:rsidRDefault="008D22B8" w:rsidP="00DF3ABC">
            <w:pPr>
              <w:pStyle w:val="a3"/>
              <w:tabs>
                <w:tab w:val="left" w:pos="993"/>
              </w:tabs>
              <w:spacing w:after="0"/>
              <w:jc w:val="center"/>
              <w:rPr>
                <w:szCs w:val="24"/>
              </w:rPr>
            </w:pPr>
            <w:r w:rsidRPr="008D22B8">
              <w:rPr>
                <w:szCs w:val="24"/>
              </w:rPr>
              <w:t>2</w:t>
            </w:r>
          </w:p>
        </w:tc>
        <w:tc>
          <w:tcPr>
            <w:tcW w:w="3191" w:type="dxa"/>
          </w:tcPr>
          <w:p w:rsidR="008D22B8" w:rsidRPr="008D22B8" w:rsidRDefault="008D22B8" w:rsidP="00DF3ABC">
            <w:pPr>
              <w:pStyle w:val="a3"/>
              <w:tabs>
                <w:tab w:val="left" w:pos="993"/>
              </w:tabs>
              <w:spacing w:after="0"/>
              <w:jc w:val="center"/>
              <w:rPr>
                <w:szCs w:val="24"/>
              </w:rPr>
            </w:pPr>
            <w:r w:rsidRPr="008D22B8">
              <w:rPr>
                <w:szCs w:val="24"/>
              </w:rPr>
              <w:t>3</w:t>
            </w:r>
          </w:p>
        </w:tc>
      </w:tr>
      <w:tr w:rsidR="008D22B8" w:rsidRPr="008D22B8" w:rsidTr="003B6246">
        <w:tc>
          <w:tcPr>
            <w:tcW w:w="959" w:type="dxa"/>
          </w:tcPr>
          <w:p w:rsidR="008D22B8" w:rsidRPr="008D22B8" w:rsidRDefault="008D22B8" w:rsidP="00DF3ABC">
            <w:pPr>
              <w:pStyle w:val="a3"/>
              <w:tabs>
                <w:tab w:val="left" w:pos="993"/>
              </w:tabs>
              <w:spacing w:after="0"/>
              <w:jc w:val="both"/>
              <w:rPr>
                <w:szCs w:val="24"/>
              </w:rPr>
            </w:pPr>
            <w:r w:rsidRPr="008D22B8">
              <w:rPr>
                <w:szCs w:val="24"/>
              </w:rPr>
              <w:t>1</w:t>
            </w:r>
          </w:p>
        </w:tc>
        <w:tc>
          <w:tcPr>
            <w:tcW w:w="5421" w:type="dxa"/>
          </w:tcPr>
          <w:p w:rsidR="008D22B8" w:rsidRPr="008D22B8" w:rsidRDefault="008D22B8" w:rsidP="00DF3ABC">
            <w:pPr>
              <w:pStyle w:val="a3"/>
              <w:tabs>
                <w:tab w:val="left" w:pos="993"/>
              </w:tabs>
              <w:spacing w:after="0"/>
              <w:jc w:val="both"/>
              <w:rPr>
                <w:szCs w:val="24"/>
              </w:rPr>
            </w:pPr>
            <w:r w:rsidRPr="008D22B8">
              <w:rPr>
                <w:szCs w:val="24"/>
              </w:rPr>
              <w:t>Обычная автомобильная дорога (</w:t>
            </w:r>
            <w:proofErr w:type="spellStart"/>
            <w:r w:rsidRPr="008D22B8">
              <w:rPr>
                <w:szCs w:val="24"/>
              </w:rPr>
              <w:t>нескоростная</w:t>
            </w:r>
            <w:proofErr w:type="spellEnd"/>
            <w:r w:rsidRPr="008D22B8">
              <w:rPr>
                <w:szCs w:val="24"/>
              </w:rPr>
              <w:t xml:space="preserve"> автомобильная дорога) (II) (общее число полос движения - 2 полосы).</w:t>
            </w:r>
          </w:p>
        </w:tc>
        <w:tc>
          <w:tcPr>
            <w:tcW w:w="3191" w:type="dxa"/>
          </w:tcPr>
          <w:p w:rsidR="008D22B8" w:rsidRPr="008D22B8" w:rsidRDefault="008D22B8" w:rsidP="00DF3ABC">
            <w:pPr>
              <w:pStyle w:val="a3"/>
              <w:tabs>
                <w:tab w:val="left" w:pos="993"/>
              </w:tabs>
              <w:spacing w:after="0"/>
              <w:jc w:val="both"/>
              <w:rPr>
                <w:szCs w:val="24"/>
              </w:rPr>
            </w:pPr>
            <w:r w:rsidRPr="008D22B8">
              <w:rPr>
                <w:szCs w:val="24"/>
              </w:rPr>
              <w:t>1,25</w:t>
            </w:r>
          </w:p>
        </w:tc>
      </w:tr>
      <w:tr w:rsidR="008D22B8" w:rsidRPr="008D22B8" w:rsidTr="003B6246">
        <w:trPr>
          <w:trHeight w:val="634"/>
        </w:trPr>
        <w:tc>
          <w:tcPr>
            <w:tcW w:w="959" w:type="dxa"/>
          </w:tcPr>
          <w:p w:rsidR="008D22B8" w:rsidRPr="008D22B8" w:rsidRDefault="008D22B8" w:rsidP="00DF3ABC">
            <w:pPr>
              <w:pStyle w:val="a3"/>
              <w:tabs>
                <w:tab w:val="left" w:pos="993"/>
              </w:tabs>
              <w:spacing w:after="0"/>
              <w:jc w:val="both"/>
              <w:rPr>
                <w:szCs w:val="24"/>
              </w:rPr>
            </w:pPr>
            <w:r w:rsidRPr="008D22B8">
              <w:rPr>
                <w:szCs w:val="24"/>
              </w:rPr>
              <w:t>2</w:t>
            </w:r>
          </w:p>
        </w:tc>
        <w:tc>
          <w:tcPr>
            <w:tcW w:w="5421" w:type="dxa"/>
          </w:tcPr>
          <w:p w:rsidR="008D22B8" w:rsidRPr="008D22B8" w:rsidRDefault="008D22B8" w:rsidP="00DF3ABC">
            <w:pPr>
              <w:pStyle w:val="a3"/>
              <w:tabs>
                <w:tab w:val="left" w:pos="993"/>
              </w:tabs>
              <w:spacing w:after="0"/>
              <w:jc w:val="both"/>
              <w:rPr>
                <w:szCs w:val="24"/>
              </w:rPr>
            </w:pPr>
            <w:r w:rsidRPr="008D22B8">
              <w:rPr>
                <w:szCs w:val="24"/>
              </w:rPr>
              <w:t>Обычная автомобильная дорога (</w:t>
            </w:r>
            <w:proofErr w:type="spellStart"/>
            <w:r w:rsidRPr="008D22B8">
              <w:rPr>
                <w:szCs w:val="24"/>
              </w:rPr>
              <w:t>нескоростная</w:t>
            </w:r>
            <w:proofErr w:type="spellEnd"/>
            <w:r w:rsidRPr="008D22B8">
              <w:rPr>
                <w:szCs w:val="24"/>
              </w:rPr>
              <w:t xml:space="preserve"> автомобильная дорога) (III).</w:t>
            </w:r>
          </w:p>
        </w:tc>
        <w:tc>
          <w:tcPr>
            <w:tcW w:w="3191" w:type="dxa"/>
          </w:tcPr>
          <w:p w:rsidR="008D22B8" w:rsidRPr="008D22B8" w:rsidRDefault="008D22B8" w:rsidP="00DF3ABC">
            <w:pPr>
              <w:pStyle w:val="a3"/>
              <w:tabs>
                <w:tab w:val="left" w:pos="993"/>
              </w:tabs>
              <w:spacing w:after="0"/>
              <w:jc w:val="both"/>
              <w:rPr>
                <w:szCs w:val="24"/>
              </w:rPr>
            </w:pPr>
            <w:r w:rsidRPr="008D22B8">
              <w:rPr>
                <w:szCs w:val="24"/>
              </w:rPr>
              <w:t>1,0</w:t>
            </w:r>
          </w:p>
        </w:tc>
      </w:tr>
      <w:tr w:rsidR="008D22B8" w:rsidRPr="008D22B8" w:rsidTr="003B6246">
        <w:tc>
          <w:tcPr>
            <w:tcW w:w="959" w:type="dxa"/>
          </w:tcPr>
          <w:p w:rsidR="008D22B8" w:rsidRPr="008D22B8" w:rsidRDefault="008D22B8" w:rsidP="00DF3ABC">
            <w:pPr>
              <w:pStyle w:val="a3"/>
              <w:tabs>
                <w:tab w:val="left" w:pos="993"/>
              </w:tabs>
              <w:spacing w:after="0"/>
              <w:jc w:val="both"/>
              <w:rPr>
                <w:szCs w:val="24"/>
              </w:rPr>
            </w:pPr>
            <w:r w:rsidRPr="008D22B8">
              <w:rPr>
                <w:szCs w:val="24"/>
              </w:rPr>
              <w:t>3</w:t>
            </w:r>
          </w:p>
        </w:tc>
        <w:tc>
          <w:tcPr>
            <w:tcW w:w="5421" w:type="dxa"/>
          </w:tcPr>
          <w:p w:rsidR="008D22B8" w:rsidRPr="008D22B8" w:rsidRDefault="008D22B8" w:rsidP="00DF3ABC">
            <w:pPr>
              <w:pStyle w:val="a3"/>
              <w:tabs>
                <w:tab w:val="left" w:pos="993"/>
              </w:tabs>
              <w:spacing w:after="0"/>
              <w:jc w:val="both"/>
              <w:rPr>
                <w:szCs w:val="24"/>
              </w:rPr>
            </w:pPr>
            <w:r w:rsidRPr="008D22B8">
              <w:rPr>
                <w:szCs w:val="24"/>
              </w:rPr>
              <w:t>Обычная автомобильная дорога (</w:t>
            </w:r>
            <w:proofErr w:type="spellStart"/>
            <w:r w:rsidRPr="008D22B8">
              <w:rPr>
                <w:szCs w:val="24"/>
              </w:rPr>
              <w:t>нескоростная</w:t>
            </w:r>
            <w:proofErr w:type="spellEnd"/>
            <w:r w:rsidRPr="008D22B8">
              <w:rPr>
                <w:szCs w:val="24"/>
              </w:rPr>
              <w:t xml:space="preserve"> автомобильная дорога) (IV).</w:t>
            </w:r>
          </w:p>
        </w:tc>
        <w:tc>
          <w:tcPr>
            <w:tcW w:w="3191" w:type="dxa"/>
          </w:tcPr>
          <w:p w:rsidR="008D22B8" w:rsidRPr="008D22B8" w:rsidRDefault="008D22B8" w:rsidP="00DF3ABC">
            <w:pPr>
              <w:pStyle w:val="a3"/>
              <w:tabs>
                <w:tab w:val="left" w:pos="993"/>
              </w:tabs>
              <w:spacing w:after="0"/>
              <w:jc w:val="both"/>
              <w:rPr>
                <w:szCs w:val="24"/>
              </w:rPr>
            </w:pPr>
            <w:r w:rsidRPr="008D22B8">
              <w:rPr>
                <w:szCs w:val="24"/>
              </w:rPr>
              <w:t>1,0</w:t>
            </w:r>
          </w:p>
        </w:tc>
      </w:tr>
      <w:tr w:rsidR="008D22B8" w:rsidRPr="008D22B8" w:rsidTr="003B6246">
        <w:tc>
          <w:tcPr>
            <w:tcW w:w="959" w:type="dxa"/>
          </w:tcPr>
          <w:p w:rsidR="008D22B8" w:rsidRPr="008D22B8" w:rsidRDefault="008D22B8" w:rsidP="00DF3ABC">
            <w:pPr>
              <w:pStyle w:val="a3"/>
              <w:tabs>
                <w:tab w:val="left" w:pos="993"/>
              </w:tabs>
              <w:spacing w:after="0"/>
              <w:jc w:val="both"/>
              <w:rPr>
                <w:szCs w:val="24"/>
              </w:rPr>
            </w:pPr>
            <w:r w:rsidRPr="008D22B8">
              <w:rPr>
                <w:szCs w:val="24"/>
              </w:rPr>
              <w:t>4</w:t>
            </w:r>
          </w:p>
        </w:tc>
        <w:tc>
          <w:tcPr>
            <w:tcW w:w="5421" w:type="dxa"/>
          </w:tcPr>
          <w:p w:rsidR="008D22B8" w:rsidRPr="008D22B8" w:rsidRDefault="008D22B8" w:rsidP="00DF3ABC">
            <w:pPr>
              <w:pStyle w:val="a3"/>
              <w:tabs>
                <w:tab w:val="left" w:pos="993"/>
              </w:tabs>
              <w:spacing w:after="0"/>
              <w:jc w:val="both"/>
              <w:rPr>
                <w:szCs w:val="24"/>
              </w:rPr>
            </w:pPr>
            <w:r w:rsidRPr="008D22B8">
              <w:rPr>
                <w:szCs w:val="24"/>
              </w:rPr>
              <w:t>Обычная автомобильная дорога (</w:t>
            </w:r>
            <w:proofErr w:type="spellStart"/>
            <w:r w:rsidRPr="008D22B8">
              <w:rPr>
                <w:szCs w:val="24"/>
              </w:rPr>
              <w:t>нескоростная</w:t>
            </w:r>
            <w:proofErr w:type="spellEnd"/>
            <w:r w:rsidRPr="008D22B8">
              <w:rPr>
                <w:szCs w:val="24"/>
              </w:rPr>
              <w:t xml:space="preserve"> автомобильная дорога) (V).</w:t>
            </w:r>
          </w:p>
        </w:tc>
        <w:tc>
          <w:tcPr>
            <w:tcW w:w="3191" w:type="dxa"/>
          </w:tcPr>
          <w:p w:rsidR="008D22B8" w:rsidRPr="008D22B8" w:rsidRDefault="008D22B8" w:rsidP="00DF3ABC">
            <w:pPr>
              <w:pStyle w:val="a3"/>
              <w:tabs>
                <w:tab w:val="left" w:pos="993"/>
              </w:tabs>
              <w:spacing w:after="0"/>
              <w:jc w:val="both"/>
              <w:rPr>
                <w:szCs w:val="24"/>
              </w:rPr>
            </w:pPr>
            <w:r w:rsidRPr="008D22B8">
              <w:rPr>
                <w:szCs w:val="24"/>
              </w:rPr>
              <w:t>1,0</w:t>
            </w:r>
          </w:p>
        </w:tc>
      </w:tr>
    </w:tbl>
    <w:p w:rsidR="008D22B8" w:rsidRDefault="008D22B8" w:rsidP="00DF3ABC">
      <w:pPr>
        <w:pStyle w:val="a3"/>
        <w:tabs>
          <w:tab w:val="left" w:pos="993"/>
        </w:tabs>
        <w:spacing w:after="0"/>
        <w:ind w:firstLine="709"/>
        <w:jc w:val="both"/>
      </w:pPr>
    </w:p>
    <w:p w:rsidR="008D22B8" w:rsidRDefault="008D22B8" w:rsidP="00DF3ABC">
      <w:pPr>
        <w:pStyle w:val="a3"/>
        <w:tabs>
          <w:tab w:val="left" w:pos="993"/>
        </w:tabs>
        <w:spacing w:after="0"/>
        <w:ind w:firstLine="709"/>
        <w:jc w:val="both"/>
      </w:pPr>
    </w:p>
    <w:p w:rsidR="008D22B8" w:rsidRDefault="003B6246" w:rsidP="00DF3ABC">
      <w:pPr>
        <w:pStyle w:val="a3"/>
        <w:tabs>
          <w:tab w:val="left" w:pos="993"/>
        </w:tabs>
        <w:spacing w:after="0"/>
        <w:ind w:firstLine="709"/>
        <w:jc w:val="right"/>
      </w:pPr>
      <w:r>
        <w:t>Таблица 2</w:t>
      </w:r>
    </w:p>
    <w:p w:rsidR="008D22B8" w:rsidRDefault="008D22B8" w:rsidP="00DF3ABC">
      <w:pPr>
        <w:pStyle w:val="a3"/>
        <w:tabs>
          <w:tab w:val="left" w:pos="993"/>
        </w:tabs>
        <w:spacing w:after="0"/>
        <w:ind w:firstLine="709"/>
        <w:jc w:val="both"/>
      </w:pPr>
    </w:p>
    <w:p w:rsidR="008D22B8" w:rsidRDefault="008D22B8" w:rsidP="00DF3ABC">
      <w:pPr>
        <w:pStyle w:val="a3"/>
        <w:tabs>
          <w:tab w:val="left" w:pos="993"/>
        </w:tabs>
        <w:spacing w:after="0"/>
        <w:ind w:firstLine="709"/>
        <w:jc w:val="both"/>
      </w:pPr>
    </w:p>
    <w:p w:rsidR="008D22B8" w:rsidRDefault="008D22B8" w:rsidP="00DF3ABC">
      <w:pPr>
        <w:pStyle w:val="a3"/>
        <w:tabs>
          <w:tab w:val="left" w:pos="993"/>
        </w:tabs>
        <w:spacing w:after="0"/>
        <w:ind w:firstLine="709"/>
        <w:jc w:val="center"/>
      </w:pPr>
      <w:r>
        <w:t>ЗНАЧЕНИЯ</w:t>
      </w:r>
    </w:p>
    <w:p w:rsidR="008D22B8" w:rsidRPr="008D22B8" w:rsidRDefault="008D22B8" w:rsidP="00DF3ABC">
      <w:pPr>
        <w:pStyle w:val="a3"/>
        <w:tabs>
          <w:tab w:val="left" w:pos="993"/>
        </w:tabs>
        <w:spacing w:after="0"/>
        <w:ind w:firstLine="709"/>
        <w:jc w:val="center"/>
      </w:pPr>
      <w:r>
        <w:t>коэффициента «Вид объекта дорожного сервиса»</w:t>
      </w:r>
      <w:r w:rsidR="003B6246">
        <w:t xml:space="preserve"> </w:t>
      </w:r>
      <w:r>
        <w:t>(</w:t>
      </w:r>
      <w:proofErr w:type="spellStart"/>
      <w:r>
        <w:t>К</w:t>
      </w:r>
      <w:r>
        <w:rPr>
          <w:vertAlign w:val="subscript"/>
        </w:rPr>
        <w:t>в</w:t>
      </w:r>
      <w:proofErr w:type="spellEnd"/>
      <w:r>
        <w:t>)</w:t>
      </w:r>
    </w:p>
    <w:p w:rsidR="008D22B8" w:rsidRDefault="008D22B8" w:rsidP="00DF3ABC">
      <w:pPr>
        <w:pStyle w:val="a3"/>
        <w:tabs>
          <w:tab w:val="left" w:pos="993"/>
        </w:tabs>
        <w:spacing w:after="0"/>
        <w:ind w:firstLine="709"/>
        <w:jc w:val="both"/>
      </w:pPr>
    </w:p>
    <w:tbl>
      <w:tblPr>
        <w:tblStyle w:val="af2"/>
        <w:tblW w:w="0" w:type="auto"/>
        <w:tblLook w:val="04A0" w:firstRow="1" w:lastRow="0" w:firstColumn="1" w:lastColumn="0" w:noHBand="0" w:noVBand="1"/>
      </w:tblPr>
      <w:tblGrid>
        <w:gridCol w:w="941"/>
        <w:gridCol w:w="5278"/>
        <w:gridCol w:w="3126"/>
      </w:tblGrid>
      <w:tr w:rsidR="008D22B8" w:rsidRPr="008D22B8" w:rsidTr="00DF3ABC">
        <w:tc>
          <w:tcPr>
            <w:tcW w:w="959" w:type="dxa"/>
          </w:tcPr>
          <w:p w:rsidR="008D22B8" w:rsidRPr="008D22B8" w:rsidRDefault="008D22B8" w:rsidP="00DF3ABC">
            <w:pPr>
              <w:pStyle w:val="a3"/>
              <w:tabs>
                <w:tab w:val="left" w:pos="993"/>
              </w:tabs>
              <w:spacing w:after="0"/>
              <w:jc w:val="both"/>
              <w:rPr>
                <w:szCs w:val="24"/>
              </w:rPr>
            </w:pPr>
            <w:r w:rsidRPr="008D22B8">
              <w:rPr>
                <w:szCs w:val="24"/>
              </w:rPr>
              <w:t>№</w:t>
            </w:r>
          </w:p>
          <w:p w:rsidR="008D22B8" w:rsidRPr="008D22B8" w:rsidRDefault="008D22B8" w:rsidP="00DF3ABC">
            <w:pPr>
              <w:pStyle w:val="a3"/>
              <w:tabs>
                <w:tab w:val="left" w:pos="993"/>
              </w:tabs>
              <w:spacing w:after="0"/>
              <w:jc w:val="both"/>
              <w:rPr>
                <w:szCs w:val="24"/>
              </w:rPr>
            </w:pPr>
            <w:r w:rsidRPr="008D22B8">
              <w:rPr>
                <w:szCs w:val="24"/>
              </w:rPr>
              <w:t>п/п</w:t>
            </w:r>
          </w:p>
        </w:tc>
        <w:tc>
          <w:tcPr>
            <w:tcW w:w="5421" w:type="dxa"/>
          </w:tcPr>
          <w:p w:rsidR="008D22B8" w:rsidRPr="008D22B8" w:rsidRDefault="003B6246" w:rsidP="00DF3ABC">
            <w:pPr>
              <w:pStyle w:val="a3"/>
              <w:tabs>
                <w:tab w:val="left" w:pos="993"/>
              </w:tabs>
              <w:spacing w:after="0"/>
              <w:jc w:val="both"/>
              <w:rPr>
                <w:szCs w:val="24"/>
              </w:rPr>
            </w:pPr>
            <w:r>
              <w:rPr>
                <w:szCs w:val="24"/>
              </w:rPr>
              <w:t>Вид объекта дорожного сервиса</w:t>
            </w:r>
          </w:p>
        </w:tc>
        <w:tc>
          <w:tcPr>
            <w:tcW w:w="3191" w:type="dxa"/>
          </w:tcPr>
          <w:p w:rsidR="008D22B8" w:rsidRPr="008D22B8" w:rsidRDefault="008D22B8" w:rsidP="00DF3ABC">
            <w:pPr>
              <w:pStyle w:val="a3"/>
              <w:tabs>
                <w:tab w:val="left" w:pos="993"/>
              </w:tabs>
              <w:spacing w:after="0"/>
              <w:jc w:val="both"/>
              <w:rPr>
                <w:szCs w:val="24"/>
                <w:vertAlign w:val="subscript"/>
              </w:rPr>
            </w:pPr>
            <w:r w:rsidRPr="008D22B8">
              <w:rPr>
                <w:szCs w:val="24"/>
              </w:rPr>
              <w:t xml:space="preserve">Значение коэффициента </w:t>
            </w:r>
            <w:proofErr w:type="spellStart"/>
            <w:r w:rsidRPr="008D22B8">
              <w:rPr>
                <w:szCs w:val="24"/>
              </w:rPr>
              <w:t>К</w:t>
            </w:r>
            <w:r w:rsidR="003B6246">
              <w:rPr>
                <w:szCs w:val="24"/>
                <w:vertAlign w:val="subscript"/>
              </w:rPr>
              <w:t>в</w:t>
            </w:r>
            <w:proofErr w:type="spellEnd"/>
          </w:p>
        </w:tc>
      </w:tr>
      <w:tr w:rsidR="008D22B8" w:rsidRPr="008D22B8" w:rsidTr="00DF3ABC">
        <w:tc>
          <w:tcPr>
            <w:tcW w:w="959" w:type="dxa"/>
          </w:tcPr>
          <w:p w:rsidR="008D22B8" w:rsidRPr="008D22B8" w:rsidRDefault="008D22B8" w:rsidP="00DF3ABC">
            <w:pPr>
              <w:pStyle w:val="a3"/>
              <w:tabs>
                <w:tab w:val="left" w:pos="993"/>
              </w:tabs>
              <w:spacing w:after="0"/>
              <w:jc w:val="center"/>
              <w:rPr>
                <w:szCs w:val="24"/>
              </w:rPr>
            </w:pPr>
            <w:r w:rsidRPr="008D22B8">
              <w:rPr>
                <w:szCs w:val="24"/>
              </w:rPr>
              <w:t>1</w:t>
            </w:r>
          </w:p>
        </w:tc>
        <w:tc>
          <w:tcPr>
            <w:tcW w:w="5421" w:type="dxa"/>
          </w:tcPr>
          <w:p w:rsidR="008D22B8" w:rsidRPr="008D22B8" w:rsidRDefault="008D22B8" w:rsidP="00DF3ABC">
            <w:pPr>
              <w:pStyle w:val="a3"/>
              <w:tabs>
                <w:tab w:val="left" w:pos="993"/>
              </w:tabs>
              <w:spacing w:after="0"/>
              <w:jc w:val="center"/>
              <w:rPr>
                <w:szCs w:val="24"/>
              </w:rPr>
            </w:pPr>
            <w:r w:rsidRPr="008D22B8">
              <w:rPr>
                <w:szCs w:val="24"/>
              </w:rPr>
              <w:t>2</w:t>
            </w:r>
          </w:p>
        </w:tc>
        <w:tc>
          <w:tcPr>
            <w:tcW w:w="3191" w:type="dxa"/>
          </w:tcPr>
          <w:p w:rsidR="008D22B8" w:rsidRPr="008D22B8" w:rsidRDefault="008D22B8" w:rsidP="00DF3ABC">
            <w:pPr>
              <w:pStyle w:val="a3"/>
              <w:tabs>
                <w:tab w:val="left" w:pos="993"/>
              </w:tabs>
              <w:spacing w:after="0"/>
              <w:jc w:val="center"/>
              <w:rPr>
                <w:szCs w:val="24"/>
              </w:rPr>
            </w:pPr>
            <w:r w:rsidRPr="008D22B8">
              <w:rPr>
                <w:szCs w:val="24"/>
              </w:rPr>
              <w:t>3</w:t>
            </w:r>
          </w:p>
        </w:tc>
      </w:tr>
      <w:tr w:rsidR="008D22B8" w:rsidRPr="008D22B8" w:rsidTr="00DF3ABC">
        <w:tc>
          <w:tcPr>
            <w:tcW w:w="959" w:type="dxa"/>
          </w:tcPr>
          <w:p w:rsidR="008D22B8" w:rsidRPr="008D22B8" w:rsidRDefault="008D22B8" w:rsidP="00DF3ABC">
            <w:pPr>
              <w:pStyle w:val="a3"/>
              <w:tabs>
                <w:tab w:val="left" w:pos="993"/>
              </w:tabs>
              <w:spacing w:after="0"/>
              <w:jc w:val="both"/>
              <w:rPr>
                <w:szCs w:val="24"/>
              </w:rPr>
            </w:pPr>
            <w:r w:rsidRPr="008D22B8">
              <w:rPr>
                <w:szCs w:val="24"/>
              </w:rPr>
              <w:t>1</w:t>
            </w:r>
          </w:p>
        </w:tc>
        <w:tc>
          <w:tcPr>
            <w:tcW w:w="5421" w:type="dxa"/>
          </w:tcPr>
          <w:p w:rsidR="008D22B8" w:rsidRPr="008D22B8" w:rsidRDefault="003B6246" w:rsidP="00DF3ABC">
            <w:pPr>
              <w:pStyle w:val="a3"/>
              <w:tabs>
                <w:tab w:val="left" w:pos="993"/>
              </w:tabs>
              <w:spacing w:after="0"/>
              <w:jc w:val="both"/>
              <w:rPr>
                <w:szCs w:val="24"/>
              </w:rPr>
            </w:pPr>
            <w:r>
              <w:t>Пункт оказания медицинской помощи (здравпункт).</w:t>
            </w:r>
          </w:p>
        </w:tc>
        <w:tc>
          <w:tcPr>
            <w:tcW w:w="3191" w:type="dxa"/>
          </w:tcPr>
          <w:p w:rsidR="008D22B8" w:rsidRPr="008D22B8" w:rsidRDefault="003B6246" w:rsidP="00DF3ABC">
            <w:pPr>
              <w:pStyle w:val="a3"/>
              <w:tabs>
                <w:tab w:val="left" w:pos="993"/>
              </w:tabs>
              <w:spacing w:after="0"/>
              <w:jc w:val="both"/>
              <w:rPr>
                <w:szCs w:val="24"/>
              </w:rPr>
            </w:pPr>
            <w:r>
              <w:rPr>
                <w:szCs w:val="24"/>
              </w:rPr>
              <w:t>0</w:t>
            </w:r>
          </w:p>
        </w:tc>
      </w:tr>
      <w:tr w:rsidR="008D22B8" w:rsidRPr="008D22B8" w:rsidTr="00DF3ABC">
        <w:tc>
          <w:tcPr>
            <w:tcW w:w="959" w:type="dxa"/>
          </w:tcPr>
          <w:p w:rsidR="008D22B8" w:rsidRPr="008D22B8" w:rsidRDefault="008D22B8" w:rsidP="00DF3ABC">
            <w:pPr>
              <w:pStyle w:val="a3"/>
              <w:tabs>
                <w:tab w:val="left" w:pos="993"/>
              </w:tabs>
              <w:spacing w:after="0"/>
              <w:jc w:val="both"/>
              <w:rPr>
                <w:szCs w:val="24"/>
              </w:rPr>
            </w:pPr>
            <w:r w:rsidRPr="008D22B8">
              <w:rPr>
                <w:szCs w:val="24"/>
              </w:rPr>
              <w:t>2</w:t>
            </w:r>
          </w:p>
        </w:tc>
        <w:tc>
          <w:tcPr>
            <w:tcW w:w="5421" w:type="dxa"/>
          </w:tcPr>
          <w:p w:rsidR="008D22B8" w:rsidRPr="008D22B8" w:rsidRDefault="003B6246" w:rsidP="00DF3ABC">
            <w:pPr>
              <w:pStyle w:val="a3"/>
              <w:tabs>
                <w:tab w:val="left" w:pos="993"/>
              </w:tabs>
              <w:spacing w:after="0"/>
              <w:jc w:val="both"/>
              <w:rPr>
                <w:szCs w:val="24"/>
              </w:rPr>
            </w:pPr>
            <w:r>
              <w:t>Автостанция, автовокзал, пункт связи (почта, телефон, телеграф).</w:t>
            </w:r>
          </w:p>
        </w:tc>
        <w:tc>
          <w:tcPr>
            <w:tcW w:w="3191" w:type="dxa"/>
          </w:tcPr>
          <w:p w:rsidR="008D22B8" w:rsidRPr="008D22B8" w:rsidRDefault="003B6246" w:rsidP="00DF3ABC">
            <w:pPr>
              <w:pStyle w:val="a3"/>
              <w:tabs>
                <w:tab w:val="left" w:pos="993"/>
              </w:tabs>
              <w:spacing w:after="0"/>
              <w:jc w:val="both"/>
              <w:rPr>
                <w:szCs w:val="24"/>
              </w:rPr>
            </w:pPr>
            <w:r>
              <w:rPr>
                <w:szCs w:val="24"/>
              </w:rPr>
              <w:t>1</w:t>
            </w:r>
          </w:p>
        </w:tc>
      </w:tr>
      <w:tr w:rsidR="008D22B8" w:rsidRPr="008D22B8" w:rsidTr="00DF3ABC">
        <w:tc>
          <w:tcPr>
            <w:tcW w:w="959" w:type="dxa"/>
          </w:tcPr>
          <w:p w:rsidR="008D22B8" w:rsidRPr="008D22B8" w:rsidRDefault="008D22B8" w:rsidP="00DF3ABC">
            <w:pPr>
              <w:pStyle w:val="a3"/>
              <w:tabs>
                <w:tab w:val="left" w:pos="993"/>
              </w:tabs>
              <w:spacing w:after="0"/>
              <w:jc w:val="both"/>
              <w:rPr>
                <w:szCs w:val="24"/>
              </w:rPr>
            </w:pPr>
            <w:r w:rsidRPr="008D22B8">
              <w:rPr>
                <w:szCs w:val="24"/>
              </w:rPr>
              <w:t>3</w:t>
            </w:r>
          </w:p>
        </w:tc>
        <w:tc>
          <w:tcPr>
            <w:tcW w:w="5421" w:type="dxa"/>
          </w:tcPr>
          <w:p w:rsidR="008D22B8" w:rsidRPr="008D22B8" w:rsidRDefault="003B6246" w:rsidP="00DF3ABC">
            <w:pPr>
              <w:pStyle w:val="a3"/>
              <w:tabs>
                <w:tab w:val="left" w:pos="993"/>
              </w:tabs>
              <w:spacing w:after="0"/>
              <w:jc w:val="both"/>
              <w:rPr>
                <w:szCs w:val="24"/>
              </w:rPr>
            </w:pPr>
            <w:r>
              <w:t>Станция технического обслуживания, стоянка автотранспортных средств.</w:t>
            </w:r>
          </w:p>
        </w:tc>
        <w:tc>
          <w:tcPr>
            <w:tcW w:w="3191" w:type="dxa"/>
          </w:tcPr>
          <w:p w:rsidR="008D22B8" w:rsidRPr="008D22B8" w:rsidRDefault="003B6246" w:rsidP="00DF3ABC">
            <w:pPr>
              <w:pStyle w:val="a3"/>
              <w:tabs>
                <w:tab w:val="left" w:pos="993"/>
              </w:tabs>
              <w:spacing w:after="0"/>
              <w:jc w:val="both"/>
              <w:rPr>
                <w:szCs w:val="24"/>
              </w:rPr>
            </w:pPr>
            <w:r>
              <w:rPr>
                <w:szCs w:val="24"/>
              </w:rPr>
              <w:t>2</w:t>
            </w:r>
          </w:p>
        </w:tc>
      </w:tr>
      <w:tr w:rsidR="008D22B8" w:rsidRPr="008D22B8" w:rsidTr="00DF3ABC">
        <w:tc>
          <w:tcPr>
            <w:tcW w:w="959" w:type="dxa"/>
          </w:tcPr>
          <w:p w:rsidR="008D22B8" w:rsidRPr="008D22B8" w:rsidRDefault="008D22B8" w:rsidP="00DF3ABC">
            <w:pPr>
              <w:pStyle w:val="a3"/>
              <w:tabs>
                <w:tab w:val="left" w:pos="993"/>
              </w:tabs>
              <w:spacing w:after="0"/>
              <w:jc w:val="both"/>
              <w:rPr>
                <w:szCs w:val="24"/>
              </w:rPr>
            </w:pPr>
            <w:r w:rsidRPr="008D22B8">
              <w:rPr>
                <w:szCs w:val="24"/>
              </w:rPr>
              <w:t>4</w:t>
            </w:r>
          </w:p>
        </w:tc>
        <w:tc>
          <w:tcPr>
            <w:tcW w:w="5421" w:type="dxa"/>
          </w:tcPr>
          <w:p w:rsidR="008D22B8" w:rsidRPr="008D22B8" w:rsidRDefault="003B6246" w:rsidP="00DF3ABC">
            <w:pPr>
              <w:pStyle w:val="a3"/>
              <w:tabs>
                <w:tab w:val="left" w:pos="993"/>
              </w:tabs>
              <w:spacing w:after="0"/>
              <w:jc w:val="both"/>
              <w:rPr>
                <w:szCs w:val="24"/>
              </w:rPr>
            </w:pPr>
            <w:r>
              <w:t>Гостиница, мотель, кемпинг, пункт общественного питания.</w:t>
            </w:r>
          </w:p>
        </w:tc>
        <w:tc>
          <w:tcPr>
            <w:tcW w:w="3191" w:type="dxa"/>
          </w:tcPr>
          <w:p w:rsidR="008D22B8" w:rsidRPr="008D22B8" w:rsidRDefault="003B6246" w:rsidP="00DF3ABC">
            <w:pPr>
              <w:pStyle w:val="a3"/>
              <w:tabs>
                <w:tab w:val="left" w:pos="993"/>
              </w:tabs>
              <w:spacing w:after="0"/>
              <w:jc w:val="both"/>
              <w:rPr>
                <w:szCs w:val="24"/>
              </w:rPr>
            </w:pPr>
            <w:r>
              <w:rPr>
                <w:szCs w:val="24"/>
              </w:rPr>
              <w:t>3</w:t>
            </w:r>
          </w:p>
        </w:tc>
      </w:tr>
      <w:tr w:rsidR="003B6246" w:rsidRPr="008D22B8" w:rsidTr="00DF3ABC">
        <w:tc>
          <w:tcPr>
            <w:tcW w:w="959" w:type="dxa"/>
          </w:tcPr>
          <w:p w:rsidR="003B6246" w:rsidRPr="008D22B8" w:rsidRDefault="003B6246" w:rsidP="00DF3ABC">
            <w:pPr>
              <w:pStyle w:val="a3"/>
              <w:tabs>
                <w:tab w:val="left" w:pos="993"/>
              </w:tabs>
              <w:spacing w:after="0"/>
              <w:jc w:val="both"/>
              <w:rPr>
                <w:szCs w:val="24"/>
              </w:rPr>
            </w:pPr>
            <w:r>
              <w:rPr>
                <w:szCs w:val="24"/>
              </w:rPr>
              <w:t>5</w:t>
            </w:r>
          </w:p>
        </w:tc>
        <w:tc>
          <w:tcPr>
            <w:tcW w:w="5421" w:type="dxa"/>
          </w:tcPr>
          <w:p w:rsidR="003B6246" w:rsidRDefault="003B6246" w:rsidP="00DF3ABC">
            <w:pPr>
              <w:pStyle w:val="a3"/>
              <w:tabs>
                <w:tab w:val="left" w:pos="993"/>
              </w:tabs>
              <w:spacing w:after="0"/>
              <w:jc w:val="both"/>
            </w:pPr>
            <w:r>
              <w:t>Иные объекты, предназначенные для обслуживания участников дорожного движения по пути следования.</w:t>
            </w:r>
          </w:p>
        </w:tc>
        <w:tc>
          <w:tcPr>
            <w:tcW w:w="3191" w:type="dxa"/>
          </w:tcPr>
          <w:p w:rsidR="003B6246" w:rsidRPr="008D22B8" w:rsidRDefault="003B6246" w:rsidP="00DF3ABC">
            <w:pPr>
              <w:pStyle w:val="a3"/>
              <w:tabs>
                <w:tab w:val="left" w:pos="993"/>
              </w:tabs>
              <w:spacing w:after="0"/>
              <w:jc w:val="both"/>
              <w:rPr>
                <w:szCs w:val="24"/>
              </w:rPr>
            </w:pPr>
            <w:r>
              <w:rPr>
                <w:szCs w:val="24"/>
              </w:rPr>
              <w:t>4</w:t>
            </w:r>
          </w:p>
        </w:tc>
      </w:tr>
      <w:tr w:rsidR="003B6246" w:rsidRPr="008D22B8" w:rsidTr="00DF3ABC">
        <w:tc>
          <w:tcPr>
            <w:tcW w:w="959" w:type="dxa"/>
          </w:tcPr>
          <w:p w:rsidR="003B6246" w:rsidRPr="008D22B8" w:rsidRDefault="003B6246" w:rsidP="00DF3ABC">
            <w:pPr>
              <w:pStyle w:val="a3"/>
              <w:tabs>
                <w:tab w:val="left" w:pos="993"/>
              </w:tabs>
              <w:spacing w:after="0"/>
              <w:jc w:val="both"/>
              <w:rPr>
                <w:szCs w:val="24"/>
              </w:rPr>
            </w:pPr>
            <w:r>
              <w:rPr>
                <w:szCs w:val="24"/>
              </w:rPr>
              <w:t>6</w:t>
            </w:r>
          </w:p>
        </w:tc>
        <w:tc>
          <w:tcPr>
            <w:tcW w:w="5421" w:type="dxa"/>
          </w:tcPr>
          <w:p w:rsidR="003B6246" w:rsidRDefault="003B6246" w:rsidP="00DF3ABC">
            <w:pPr>
              <w:pStyle w:val="a3"/>
              <w:tabs>
                <w:tab w:val="left" w:pos="993"/>
              </w:tabs>
              <w:spacing w:after="0"/>
              <w:jc w:val="both"/>
            </w:pPr>
            <w:r>
              <w:t>Автозаправочная станция</w:t>
            </w:r>
          </w:p>
        </w:tc>
        <w:tc>
          <w:tcPr>
            <w:tcW w:w="3191" w:type="dxa"/>
          </w:tcPr>
          <w:p w:rsidR="003B6246" w:rsidRPr="008D22B8" w:rsidRDefault="003B6246" w:rsidP="00DF3ABC">
            <w:pPr>
              <w:pStyle w:val="a3"/>
              <w:tabs>
                <w:tab w:val="left" w:pos="993"/>
              </w:tabs>
              <w:spacing w:after="0"/>
              <w:jc w:val="both"/>
              <w:rPr>
                <w:szCs w:val="24"/>
              </w:rPr>
            </w:pPr>
            <w:r>
              <w:rPr>
                <w:szCs w:val="24"/>
              </w:rPr>
              <w:t>5</w:t>
            </w:r>
          </w:p>
        </w:tc>
      </w:tr>
    </w:tbl>
    <w:p w:rsidR="008D22B8" w:rsidRDefault="008D22B8" w:rsidP="00DF3ABC">
      <w:pPr>
        <w:pStyle w:val="a3"/>
        <w:tabs>
          <w:tab w:val="left" w:pos="993"/>
        </w:tabs>
        <w:spacing w:after="0"/>
        <w:ind w:firstLine="709"/>
        <w:jc w:val="both"/>
      </w:pPr>
    </w:p>
    <w:p w:rsidR="008D22B8" w:rsidRDefault="008D22B8" w:rsidP="00DF3ABC">
      <w:pPr>
        <w:pStyle w:val="a3"/>
        <w:tabs>
          <w:tab w:val="left" w:pos="993"/>
        </w:tabs>
        <w:spacing w:after="0"/>
        <w:ind w:firstLine="709"/>
        <w:jc w:val="both"/>
      </w:pPr>
    </w:p>
    <w:p w:rsidR="008D22B8" w:rsidRDefault="008D22B8" w:rsidP="00DF3ABC">
      <w:pPr>
        <w:pStyle w:val="a3"/>
        <w:tabs>
          <w:tab w:val="left" w:pos="993"/>
        </w:tabs>
        <w:spacing w:after="0"/>
        <w:ind w:firstLine="709"/>
        <w:jc w:val="both"/>
      </w:pPr>
    </w:p>
    <w:p w:rsidR="003B6246" w:rsidRDefault="003B6246" w:rsidP="00DF3ABC">
      <w:pPr>
        <w:pStyle w:val="a3"/>
        <w:tabs>
          <w:tab w:val="left" w:pos="993"/>
        </w:tabs>
        <w:spacing w:after="0"/>
        <w:ind w:firstLine="709"/>
        <w:jc w:val="both"/>
      </w:pPr>
      <w:r>
        <w:t xml:space="preserve">2. Расчет стоимости услуг по согласованию размещения комплекса различных объектов дорожного сервиса, присоединяемых к автомобильной дороге, осуществляется с применением максимального коэффициента «Вид объекта дорожного сервиса» среди коэффициентов «Вид объекта дорожного сервиса» относительно тех объектов, которые входят в соответствующий комплекс. </w:t>
      </w:r>
    </w:p>
    <w:p w:rsidR="003B6246" w:rsidRDefault="003B6246" w:rsidP="00DF3ABC">
      <w:pPr>
        <w:pStyle w:val="a3"/>
        <w:tabs>
          <w:tab w:val="left" w:pos="993"/>
        </w:tabs>
        <w:spacing w:after="0"/>
        <w:ind w:firstLine="709"/>
        <w:jc w:val="both"/>
      </w:pPr>
      <w:r>
        <w:t xml:space="preserve">3. Плата за оказание услуги по присоединению объекта дорожного сервиса к автомобильной дороге подлежат зачислению в дорожный фонд Администрации местного самоуправления Моздокского района </w:t>
      </w:r>
    </w:p>
    <w:p w:rsidR="003B6246" w:rsidRDefault="003B6246" w:rsidP="00DF3ABC">
      <w:pPr>
        <w:pStyle w:val="a3"/>
        <w:tabs>
          <w:tab w:val="left" w:pos="993"/>
        </w:tabs>
        <w:spacing w:after="0"/>
        <w:ind w:firstLine="709"/>
        <w:jc w:val="both"/>
      </w:pPr>
    </w:p>
    <w:p w:rsidR="003B6246" w:rsidRDefault="003B6246" w:rsidP="00DF3ABC">
      <w:pPr>
        <w:pStyle w:val="a3"/>
        <w:tabs>
          <w:tab w:val="left" w:pos="993"/>
        </w:tabs>
        <w:spacing w:after="0"/>
        <w:ind w:firstLine="709"/>
        <w:jc w:val="both"/>
      </w:pPr>
    </w:p>
    <w:p w:rsidR="003B6246" w:rsidRDefault="003B6246" w:rsidP="00DF3ABC">
      <w:pPr>
        <w:pStyle w:val="a3"/>
        <w:tabs>
          <w:tab w:val="left" w:pos="993"/>
        </w:tabs>
        <w:spacing w:after="0"/>
        <w:ind w:firstLine="709"/>
        <w:jc w:val="both"/>
      </w:pPr>
    </w:p>
    <w:p w:rsidR="00D47DF5" w:rsidRDefault="00100325" w:rsidP="00DF3ABC">
      <w:pPr>
        <w:pStyle w:val="a3"/>
        <w:tabs>
          <w:tab w:val="left" w:pos="993"/>
        </w:tabs>
        <w:spacing w:after="0"/>
        <w:ind w:firstLine="709"/>
        <w:jc w:val="both"/>
      </w:pPr>
      <w:r>
        <w:lastRenderedPageBreak/>
        <w:t xml:space="preserve">ТЕХНИЧЕСКИЕ УСЛОВИЯ 1. </w:t>
      </w:r>
    </w:p>
    <w:p w:rsidR="00D47DF5" w:rsidRDefault="00100325" w:rsidP="00DF3ABC">
      <w:pPr>
        <w:pStyle w:val="a3"/>
        <w:tabs>
          <w:tab w:val="left" w:pos="993"/>
        </w:tabs>
        <w:spacing w:after="0"/>
        <w:ind w:firstLine="709"/>
        <w:jc w:val="both"/>
      </w:pPr>
      <w:r>
        <w:t xml:space="preserve">Прокладку/переустройство/ремонт инженерной коммуникации в границах полос отвода и придорожных автомобильной дороги общего пользования федерального значения при пересечении на км ______ + м __________ осуществить подземным способом, методом горизонтально - направленного бурения, без нарушения целостности земляного полотна под углом 900 (или близким к нему) к оси существующей автомобильной </w:t>
      </w:r>
      <w:proofErr w:type="gramStart"/>
      <w:r>
        <w:t>дороги..</w:t>
      </w:r>
      <w:proofErr w:type="gramEnd"/>
      <w:r>
        <w:t xml:space="preserve"> </w:t>
      </w:r>
    </w:p>
    <w:p w:rsidR="00D47DF5" w:rsidRDefault="00100325" w:rsidP="00DF3ABC">
      <w:pPr>
        <w:pStyle w:val="a3"/>
        <w:tabs>
          <w:tab w:val="left" w:pos="993"/>
        </w:tabs>
        <w:spacing w:after="0"/>
        <w:ind w:firstLine="709"/>
        <w:jc w:val="both"/>
      </w:pPr>
      <w:r>
        <w:t xml:space="preserve">2. Инженерную коммуникацию запроектировать в соответствии с действующими СНиП и ГОСТ. </w:t>
      </w:r>
    </w:p>
    <w:p w:rsidR="00D47DF5" w:rsidRDefault="00100325" w:rsidP="00DF3ABC">
      <w:pPr>
        <w:pStyle w:val="a3"/>
        <w:tabs>
          <w:tab w:val="left" w:pos="993"/>
        </w:tabs>
        <w:spacing w:after="0"/>
        <w:ind w:firstLine="709"/>
        <w:jc w:val="both"/>
      </w:pPr>
      <w:r>
        <w:t xml:space="preserve">3. Пересечение располагать не ближе ____ м от водопропускных труб, других инженерных сооружений и ближайшего расширения проезжей части у примыканий на федеральной автомобильной дороге. </w:t>
      </w:r>
    </w:p>
    <w:p w:rsidR="00D47DF5" w:rsidRDefault="00100325" w:rsidP="00DF3ABC">
      <w:pPr>
        <w:pStyle w:val="a3"/>
        <w:tabs>
          <w:tab w:val="left" w:pos="993"/>
        </w:tabs>
        <w:spacing w:after="0"/>
        <w:ind w:firstLine="709"/>
        <w:jc w:val="both"/>
      </w:pPr>
      <w:r>
        <w:t xml:space="preserve">4. Кожух заложить на глубину не менее ____ м от подошвы насыпи дороги до верха образующей защитного футляра, а при наличии кювета, водоотводной канавы или дренажа не менее ____ м от дна данных сооружений. Длина кожуха должна составлять не менее ______ м. Концы кожуха инженерной коммуникации должны выводиться на расстояние не менее _____ м от бровки земляного полотна проектируемой автомобильной дороги. </w:t>
      </w:r>
    </w:p>
    <w:p w:rsidR="00D47DF5" w:rsidRDefault="00100325" w:rsidP="00DF3ABC">
      <w:pPr>
        <w:pStyle w:val="a3"/>
        <w:tabs>
          <w:tab w:val="left" w:pos="993"/>
        </w:tabs>
        <w:spacing w:after="0"/>
        <w:ind w:firstLine="709"/>
        <w:jc w:val="both"/>
      </w:pPr>
      <w:r>
        <w:t xml:space="preserve">5. Рабочий и приемный колодцы (временные) разместить не ближе 5 м от подошвы насыпи земляного полотна. </w:t>
      </w:r>
    </w:p>
    <w:p w:rsidR="00D47DF5" w:rsidRDefault="00100325" w:rsidP="00DF3ABC">
      <w:pPr>
        <w:pStyle w:val="a3"/>
        <w:tabs>
          <w:tab w:val="left" w:pos="993"/>
        </w:tabs>
        <w:spacing w:after="0"/>
        <w:ind w:firstLine="709"/>
        <w:jc w:val="both"/>
      </w:pPr>
      <w:r>
        <w:t xml:space="preserve">6. В местах пересечения инженерной коммуникацией естественных водотоков отметку заложения производить с учетом отметок входного и выходного русла труб федеральной автомобильной дороги для обеспечения водоотвода (постоянного, весеннего паводка). </w:t>
      </w:r>
    </w:p>
    <w:p w:rsidR="00D47DF5" w:rsidRDefault="00100325" w:rsidP="00DF3ABC">
      <w:pPr>
        <w:pStyle w:val="a3"/>
        <w:tabs>
          <w:tab w:val="left" w:pos="993"/>
        </w:tabs>
        <w:spacing w:after="0"/>
        <w:ind w:firstLine="709"/>
        <w:jc w:val="both"/>
      </w:pPr>
      <w:r>
        <w:t xml:space="preserve">7. Движение техники к месту производства работ осуществлять через существующие съезды или обустроенные технологические переезды на автомобильной дороге. </w:t>
      </w:r>
    </w:p>
    <w:p w:rsidR="00D47DF5" w:rsidRDefault="00100325" w:rsidP="00DF3ABC">
      <w:pPr>
        <w:pStyle w:val="a3"/>
        <w:tabs>
          <w:tab w:val="left" w:pos="993"/>
        </w:tabs>
        <w:spacing w:after="0"/>
        <w:ind w:firstLine="709"/>
        <w:jc w:val="both"/>
      </w:pPr>
      <w:r>
        <w:t xml:space="preserve">8. При производстве работ и эксплуатации инженерной коммуникации запрещается: - перевоз крупногабаритных и тяжеловесных грузов по федеральным автомобильным дорогам без получения специального разрешения от Управления дороги; - устройство съездов к месту работ непосредственно с дороги; - перегон гусеничной техники через автомобильную дорогу; - размещение и складирование строительных механизмов, технологического транспорта, строительных механизмов и оборудования на проезжей части, обочинах, откосах и в полосе отвода автомобильной дороги; - производство погрузочно-разгрузочных операций на проезжей части и обочинах автомобильной дороги; - монтаж строительных конструкций и оборудования с проезжей части, обочин и откосов автомобильной дороги. </w:t>
      </w:r>
    </w:p>
    <w:p w:rsidR="00D47DF5" w:rsidRDefault="00100325" w:rsidP="00DF3ABC">
      <w:pPr>
        <w:pStyle w:val="a3"/>
        <w:tabs>
          <w:tab w:val="left" w:pos="993"/>
        </w:tabs>
        <w:spacing w:after="0"/>
        <w:ind w:firstLine="709"/>
        <w:jc w:val="both"/>
      </w:pPr>
      <w:r>
        <w:t xml:space="preserve">9. По окончании работ восстановить место работ в полосе отвода и придорожной полосе автомобильной дороги. </w:t>
      </w:r>
    </w:p>
    <w:p w:rsidR="00D47DF5" w:rsidRDefault="00100325" w:rsidP="00DF3ABC">
      <w:pPr>
        <w:pStyle w:val="a3"/>
        <w:tabs>
          <w:tab w:val="left" w:pos="993"/>
        </w:tabs>
        <w:spacing w:after="0"/>
        <w:ind w:firstLine="709"/>
        <w:jc w:val="both"/>
      </w:pPr>
      <w:r>
        <w:t xml:space="preserve">10. Размещение инженерных коммуникаций и установление ее охранной зоны предусмотреть таким образом, чтобы не нарушать требований безопасности дорожного движения. </w:t>
      </w:r>
    </w:p>
    <w:p w:rsidR="00D47DF5" w:rsidRDefault="00100325" w:rsidP="00DF3ABC">
      <w:pPr>
        <w:pStyle w:val="a3"/>
        <w:tabs>
          <w:tab w:val="left" w:pos="993"/>
        </w:tabs>
        <w:spacing w:after="0"/>
        <w:ind w:firstLine="709"/>
        <w:jc w:val="both"/>
      </w:pPr>
      <w:r>
        <w:t>11. При необходимости следования вдоль федеральной дороги в полосе отвода или придорожной полосе необходимо получение дополнительного согласования в Управлении дороги.</w:t>
      </w:r>
    </w:p>
    <w:p w:rsidR="00D47DF5" w:rsidRDefault="00100325" w:rsidP="00DF3ABC">
      <w:pPr>
        <w:pStyle w:val="a3"/>
        <w:tabs>
          <w:tab w:val="left" w:pos="993"/>
        </w:tabs>
        <w:spacing w:after="0"/>
        <w:ind w:firstLine="709"/>
        <w:jc w:val="both"/>
      </w:pPr>
      <w:r>
        <w:t xml:space="preserve"> 12. Разработанную проектную документацию представить на согласование в Управление дорог с копией свидетельства «О допуске к работам по подготовке проектной документации». </w:t>
      </w:r>
    </w:p>
    <w:p w:rsidR="00D47DF5" w:rsidRDefault="00100325" w:rsidP="00DF3ABC">
      <w:pPr>
        <w:pStyle w:val="a3"/>
        <w:tabs>
          <w:tab w:val="left" w:pos="993"/>
        </w:tabs>
        <w:spacing w:after="0"/>
        <w:ind w:firstLine="709"/>
        <w:jc w:val="both"/>
      </w:pPr>
      <w:r>
        <w:t xml:space="preserve">12 13. В состав представляемой проектной документации должны входить: - план коммуникации при сближении с федеральной дорогой на расстояние менее 250 м – 2 экз.; - план пересечения с нанесенными придорожными полосами и полосой отвода федеральной автомобильной дороги в масштабе 1:500 (1:1000) – 2 экз.; - продольный профиль пересечения – 2 экз.; - перечень работ в полосе отвода и придорожной полосе федеральной автомобильной дороге и границы работ. </w:t>
      </w:r>
    </w:p>
    <w:p w:rsidR="00D47DF5" w:rsidRDefault="00100325" w:rsidP="00DF3ABC">
      <w:pPr>
        <w:pStyle w:val="a3"/>
        <w:tabs>
          <w:tab w:val="left" w:pos="993"/>
        </w:tabs>
        <w:spacing w:after="0"/>
        <w:ind w:firstLine="709"/>
        <w:jc w:val="both"/>
      </w:pPr>
      <w:r>
        <w:t xml:space="preserve">14. В границах полосы отвода автомобильной дороги федерального значения запрещаются: -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 - установка рекламных конструкций, не </w:t>
      </w:r>
      <w:r>
        <w:lastRenderedPageBreak/>
        <w:t xml:space="preserve">соответствующих требованиям технических регламентов и (или) нормативным правовым актам о безопасности дорожного движения; -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47DF5" w:rsidRDefault="00100325" w:rsidP="00DF3ABC">
      <w:pPr>
        <w:pStyle w:val="a3"/>
        <w:tabs>
          <w:tab w:val="left" w:pos="993"/>
        </w:tabs>
        <w:spacing w:after="0"/>
        <w:ind w:firstLine="709"/>
        <w:jc w:val="both"/>
      </w:pPr>
      <w:r>
        <w:t xml:space="preserve">15. Запрещается вырубка лесных насаждений, расположенных на земельных участках в границах полос отвода автомобильных дорог федерального значения, отнесенных к категории земель транспорта. </w:t>
      </w:r>
    </w:p>
    <w:p w:rsidR="00D47DF5" w:rsidRDefault="00100325" w:rsidP="00DF3ABC">
      <w:pPr>
        <w:pStyle w:val="a3"/>
        <w:tabs>
          <w:tab w:val="left" w:pos="993"/>
        </w:tabs>
        <w:spacing w:after="0"/>
        <w:ind w:firstLine="709"/>
        <w:jc w:val="both"/>
      </w:pPr>
      <w:r>
        <w:t xml:space="preserve">16. Осуществление деятельности в границах полосы отвода автомобильной дороги федерального значения допускается при условии, что такая деятельность (при обычных условиях ее осуществления) не повлечет за собой: - загрязнение полос отвода автомобильных дорог, включая выброс мусора вне специально предусмотренных для указанных целей мест; - использование водоотводных сооружений автомобильных дорог для стока или сброса вод; - выполнение в границах полос отвода автомобильных дорог, в том числе на проезжей части автомобильных дорог работ, связанных с применением веществ, которые могут оказать воздействие на уменьшение сцепления колес транспортных средств с дорожным покрытием, а также без соблюдения требований пожарной безопасности; - создание условий, препятствующих обеспечению безопасности дорожного движения; - повреждение автомобильных дорог или осуществление иных действий, наносящих ущерб автомобильным дорогам либо создающих препятствия движению транспортных средств и (или) пешеходов; - нарушение других установленных нормативными правовыми актами Российской Федерации требований к ограничению использования автомобильных дорог федерального значения и их полос отвода, а также к обеспечению их сохранности. </w:t>
      </w:r>
    </w:p>
    <w:p w:rsidR="00D47DF5" w:rsidRDefault="00100325" w:rsidP="00DF3ABC">
      <w:pPr>
        <w:pStyle w:val="a3"/>
        <w:tabs>
          <w:tab w:val="left" w:pos="993"/>
        </w:tabs>
        <w:spacing w:after="0"/>
        <w:ind w:firstLine="709"/>
        <w:jc w:val="both"/>
      </w:pPr>
      <w:r>
        <w:t>17. В случае, если объект строится или эксплуатируется с грубыми нарушениями настоящих Технических условий, Управление дорог имеет право отозвать ранее выданное согласование на размещение объекта до устранения заявителем, выявленных нарушений.</w:t>
      </w:r>
    </w:p>
    <w:p w:rsidR="00D47DF5" w:rsidRDefault="00100325" w:rsidP="00DF3ABC">
      <w:pPr>
        <w:pStyle w:val="a3"/>
        <w:tabs>
          <w:tab w:val="left" w:pos="993"/>
        </w:tabs>
        <w:spacing w:after="0"/>
        <w:ind w:firstLine="709"/>
        <w:jc w:val="both"/>
      </w:pPr>
      <w:r>
        <w:t xml:space="preserve"> 18. Выполнение строительно-монтажных работ, предусмотренных настоящими техническими условиями, их соблюдение и последующее содержание объекта обеспечивается владельцем за счет собственных средств. В соответствии с Федеральным законом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47DF5" w:rsidRDefault="00100325" w:rsidP="00DF3ABC">
      <w:pPr>
        <w:pStyle w:val="a3"/>
        <w:tabs>
          <w:tab w:val="left" w:pos="993"/>
        </w:tabs>
        <w:spacing w:after="0"/>
        <w:ind w:firstLine="709"/>
        <w:jc w:val="both"/>
      </w:pPr>
      <w:r>
        <w:t xml:space="preserve">19. В случае реконструкции, капитального ремонта, ремонта автомобильной дороги, изменений в действующем законодательстве, форс-мажорных обстоятельств, влекущих за собой переустройство коммуникаций, работы выполняются владельцем коммуникаций за счет собственных средств. 13 Управление дорог не несет ответственности по возмещению материальных затрат и убытков владельцу объекта. </w:t>
      </w:r>
    </w:p>
    <w:p w:rsidR="00D47DF5" w:rsidRDefault="00100325" w:rsidP="00DF3ABC">
      <w:pPr>
        <w:pStyle w:val="a3"/>
        <w:tabs>
          <w:tab w:val="left" w:pos="993"/>
        </w:tabs>
        <w:spacing w:after="0"/>
        <w:ind w:firstLine="709"/>
        <w:jc w:val="both"/>
      </w:pPr>
      <w:r>
        <w:t xml:space="preserve">20. При намечаемой смене владельца объекта, предыдущий владелец должен в срок не менее чем за месяц, поставить об этом в известность Управление дорог. </w:t>
      </w:r>
    </w:p>
    <w:p w:rsidR="00D47DF5" w:rsidRDefault="00100325" w:rsidP="00DF3ABC">
      <w:pPr>
        <w:pStyle w:val="a3"/>
        <w:tabs>
          <w:tab w:val="left" w:pos="993"/>
        </w:tabs>
        <w:spacing w:after="0"/>
        <w:ind w:firstLine="709"/>
        <w:jc w:val="both"/>
      </w:pPr>
      <w:r>
        <w:t xml:space="preserve">21. Орган управления имеет право осуществлять: - технический контроль за ходом прокладки коммуникаций, их обустройством и ходом эксплуатации объекта; -оперативный контроль за соблюдением заявителем нормативных технических и нормативных правовых документов, регламентирующих размещение объекта вдоль Федеральных автомобильных дорог общего пользования, оформляет соответствующие предписания в случае их нарушения, осуществляет контроль за их исполнением. </w:t>
      </w:r>
    </w:p>
    <w:p w:rsidR="00D47DF5" w:rsidRDefault="00100325" w:rsidP="00DF3ABC">
      <w:pPr>
        <w:pStyle w:val="a3"/>
        <w:tabs>
          <w:tab w:val="left" w:pos="993"/>
        </w:tabs>
        <w:spacing w:after="0"/>
        <w:ind w:firstLine="709"/>
        <w:jc w:val="both"/>
      </w:pPr>
      <w:r>
        <w:t xml:space="preserve">22. Технические условия действительны ___ года со дня выдачи. Данный документ не является разрешением на строительство и эксплуатацию объекта </w:t>
      </w:r>
    </w:p>
    <w:p w:rsidR="00D47DF5" w:rsidRDefault="00100325" w:rsidP="00DF3ABC">
      <w:pPr>
        <w:pStyle w:val="a3"/>
        <w:tabs>
          <w:tab w:val="left" w:pos="993"/>
        </w:tabs>
        <w:spacing w:after="0"/>
        <w:ind w:firstLine="709"/>
        <w:jc w:val="both"/>
      </w:pPr>
      <w:r>
        <w:t xml:space="preserve">23. Контроль возложить на руководство организации, эксплуатирующей данный участок автомобильной дороги. </w:t>
      </w:r>
    </w:p>
    <w:p w:rsidR="00D47DF5" w:rsidRDefault="00100325" w:rsidP="00DF3ABC">
      <w:pPr>
        <w:pStyle w:val="a3"/>
        <w:tabs>
          <w:tab w:val="left" w:pos="993"/>
        </w:tabs>
        <w:spacing w:after="0"/>
        <w:ind w:firstLine="709"/>
        <w:jc w:val="both"/>
      </w:pPr>
      <w:r>
        <w:t xml:space="preserve">24. До начала строительно-монтажных работ получить разрешение на строительство (при необходимости его получения). </w:t>
      </w:r>
    </w:p>
    <w:p w:rsidR="00100325" w:rsidRDefault="00100325" w:rsidP="00DF3ABC">
      <w:pPr>
        <w:pStyle w:val="a3"/>
        <w:tabs>
          <w:tab w:val="left" w:pos="993"/>
        </w:tabs>
        <w:spacing w:after="0"/>
        <w:ind w:firstLine="709"/>
        <w:jc w:val="both"/>
      </w:pPr>
      <w:r>
        <w:t>25. По окончанию строительно-монтажных работ оформить акт приемки выполненных работ.</w:t>
      </w:r>
    </w:p>
    <w:p w:rsidR="00C666FB" w:rsidRDefault="00C666FB" w:rsidP="00DF3ABC">
      <w:pPr>
        <w:pStyle w:val="a3"/>
        <w:tabs>
          <w:tab w:val="left" w:pos="993"/>
        </w:tabs>
        <w:spacing w:after="0"/>
        <w:ind w:firstLine="709"/>
        <w:jc w:val="both"/>
      </w:pPr>
    </w:p>
    <w:p w:rsidR="00C666FB" w:rsidRDefault="00C666FB" w:rsidP="00DF3ABC">
      <w:pPr>
        <w:pStyle w:val="a3"/>
        <w:tabs>
          <w:tab w:val="left" w:pos="993"/>
        </w:tabs>
        <w:spacing w:after="0"/>
        <w:ind w:firstLine="709"/>
        <w:jc w:val="both"/>
      </w:pPr>
    </w:p>
    <w:p w:rsidR="00A718D1" w:rsidRDefault="00A718D1" w:rsidP="00DF3ABC">
      <w:pPr>
        <w:pStyle w:val="a3"/>
        <w:tabs>
          <w:tab w:val="left" w:pos="993"/>
        </w:tabs>
        <w:spacing w:after="0"/>
        <w:ind w:firstLine="709"/>
        <w:jc w:val="both"/>
        <w:sectPr w:rsidR="00A718D1" w:rsidSect="00F52647">
          <w:pgSz w:w="11906" w:h="16838"/>
          <w:pgMar w:top="426" w:right="850" w:bottom="851" w:left="1701" w:header="708" w:footer="276" w:gutter="0"/>
          <w:cols w:space="708"/>
          <w:docGrid w:linePitch="360"/>
        </w:sectPr>
      </w:pPr>
    </w:p>
    <w:tbl>
      <w:tblPr>
        <w:tblW w:w="9639" w:type="dxa"/>
        <w:tblLook w:val="04A0" w:firstRow="1" w:lastRow="0" w:firstColumn="1" w:lastColumn="0" w:noHBand="0" w:noVBand="1"/>
      </w:tblPr>
      <w:tblGrid>
        <w:gridCol w:w="4962"/>
        <w:gridCol w:w="4677"/>
      </w:tblGrid>
      <w:tr w:rsidR="00C666FB" w:rsidRPr="00C666FB" w:rsidTr="00A718D1">
        <w:trPr>
          <w:trHeight w:val="1578"/>
        </w:trPr>
        <w:tc>
          <w:tcPr>
            <w:tcW w:w="4962" w:type="dxa"/>
          </w:tcPr>
          <w:p w:rsidR="00C666FB" w:rsidRPr="00C666FB" w:rsidRDefault="00C666FB" w:rsidP="00DF3ABC">
            <w:pPr>
              <w:tabs>
                <w:tab w:val="left" w:pos="1026"/>
              </w:tabs>
              <w:suppressAutoHyphens w:val="0"/>
              <w:autoSpaceDE w:val="0"/>
              <w:autoSpaceDN w:val="0"/>
              <w:jc w:val="right"/>
              <w:rPr>
                <w:bCs/>
                <w:caps/>
                <w:szCs w:val="24"/>
              </w:rPr>
            </w:pPr>
          </w:p>
        </w:tc>
        <w:tc>
          <w:tcPr>
            <w:tcW w:w="4677" w:type="dxa"/>
          </w:tcPr>
          <w:p w:rsidR="00A718D1" w:rsidRDefault="00C666FB" w:rsidP="00A718D1">
            <w:pPr>
              <w:tabs>
                <w:tab w:val="left" w:pos="0"/>
              </w:tabs>
              <w:suppressAutoHyphens w:val="0"/>
              <w:autoSpaceDE w:val="0"/>
              <w:autoSpaceDN w:val="0"/>
              <w:ind w:firstLine="83"/>
              <w:jc w:val="right"/>
              <w:rPr>
                <w:bCs/>
                <w:i/>
                <w:sz w:val="22"/>
                <w:szCs w:val="22"/>
              </w:rPr>
            </w:pPr>
            <w:r w:rsidRPr="00A718D1">
              <w:rPr>
                <w:bCs/>
                <w:i/>
                <w:sz w:val="22"/>
                <w:szCs w:val="22"/>
              </w:rPr>
              <w:t xml:space="preserve">Приложение №6 </w:t>
            </w:r>
          </w:p>
          <w:p w:rsidR="00A718D1" w:rsidRDefault="00C666FB" w:rsidP="00A718D1">
            <w:pPr>
              <w:tabs>
                <w:tab w:val="left" w:pos="0"/>
              </w:tabs>
              <w:suppressAutoHyphens w:val="0"/>
              <w:autoSpaceDE w:val="0"/>
              <w:autoSpaceDN w:val="0"/>
              <w:ind w:firstLine="83"/>
              <w:jc w:val="right"/>
              <w:rPr>
                <w:bCs/>
                <w:i/>
                <w:sz w:val="22"/>
                <w:szCs w:val="22"/>
              </w:rPr>
            </w:pPr>
            <w:r w:rsidRPr="00A718D1">
              <w:rPr>
                <w:bCs/>
                <w:i/>
                <w:sz w:val="22"/>
                <w:szCs w:val="22"/>
              </w:rPr>
              <w:t xml:space="preserve">к Административному регламенту </w:t>
            </w:r>
          </w:p>
          <w:p w:rsidR="00C666FB" w:rsidRPr="00A718D1" w:rsidRDefault="00C666FB" w:rsidP="00A718D1">
            <w:pPr>
              <w:tabs>
                <w:tab w:val="left" w:pos="0"/>
              </w:tabs>
              <w:suppressAutoHyphens w:val="0"/>
              <w:autoSpaceDE w:val="0"/>
              <w:autoSpaceDN w:val="0"/>
              <w:ind w:firstLine="83"/>
              <w:jc w:val="right"/>
              <w:rPr>
                <w:bCs/>
                <w:i/>
                <w:szCs w:val="22"/>
              </w:rPr>
            </w:pPr>
            <w:r w:rsidRPr="00A718D1">
              <w:rPr>
                <w:bCs/>
                <w:i/>
                <w:sz w:val="22"/>
                <w:szCs w:val="22"/>
              </w:rPr>
              <w:t>предоставления</w:t>
            </w:r>
            <w:r w:rsidR="00A718D1">
              <w:rPr>
                <w:bCs/>
                <w:i/>
                <w:sz w:val="22"/>
                <w:szCs w:val="22"/>
              </w:rPr>
              <w:t xml:space="preserve"> </w:t>
            </w:r>
            <w:r w:rsidRPr="00A718D1">
              <w:rPr>
                <w:bCs/>
                <w:i/>
                <w:sz w:val="22"/>
                <w:szCs w:val="22"/>
              </w:rPr>
              <w:t xml:space="preserve">муниципальной услуги </w:t>
            </w:r>
          </w:p>
          <w:p w:rsidR="00A718D1" w:rsidRDefault="00C666FB" w:rsidP="00A718D1">
            <w:pPr>
              <w:tabs>
                <w:tab w:val="left" w:pos="-767"/>
              </w:tabs>
              <w:suppressAutoHyphens w:val="0"/>
              <w:autoSpaceDE w:val="0"/>
              <w:autoSpaceDN w:val="0"/>
              <w:ind w:firstLine="83"/>
              <w:jc w:val="right"/>
              <w:rPr>
                <w:i/>
                <w:sz w:val="22"/>
                <w:szCs w:val="22"/>
              </w:rPr>
            </w:pPr>
            <w:r w:rsidRPr="00A718D1">
              <w:rPr>
                <w:bCs/>
                <w:i/>
                <w:sz w:val="22"/>
                <w:szCs w:val="22"/>
              </w:rPr>
              <w:t>«</w:t>
            </w:r>
            <w:r w:rsidRPr="00A718D1">
              <w:rPr>
                <w:i/>
                <w:sz w:val="22"/>
                <w:szCs w:val="22"/>
              </w:rPr>
              <w:t xml:space="preserve">Выдача разрешений в порядке </w:t>
            </w:r>
          </w:p>
          <w:p w:rsidR="00C666FB" w:rsidRPr="00A718D1" w:rsidRDefault="00C666FB" w:rsidP="00A718D1">
            <w:pPr>
              <w:tabs>
                <w:tab w:val="left" w:pos="-767"/>
              </w:tabs>
              <w:suppressAutoHyphens w:val="0"/>
              <w:autoSpaceDE w:val="0"/>
              <w:autoSpaceDN w:val="0"/>
              <w:ind w:firstLine="83"/>
              <w:jc w:val="right"/>
              <w:rPr>
                <w:bCs/>
                <w:i/>
                <w:caps/>
                <w:szCs w:val="24"/>
              </w:rPr>
            </w:pPr>
            <w:r w:rsidRPr="00A718D1">
              <w:rPr>
                <w:i/>
                <w:sz w:val="22"/>
                <w:szCs w:val="22"/>
              </w:rPr>
              <w:t>осуществления дорожной деятельности</w:t>
            </w:r>
            <w:r w:rsidRPr="00A718D1">
              <w:rPr>
                <w:bCs/>
                <w:i/>
                <w:sz w:val="22"/>
                <w:szCs w:val="22"/>
              </w:rPr>
              <w:t>»</w:t>
            </w:r>
          </w:p>
        </w:tc>
      </w:tr>
    </w:tbl>
    <w:p w:rsidR="00C666FB" w:rsidRPr="00C666FB" w:rsidRDefault="00C666FB" w:rsidP="00DF3ABC">
      <w:pPr>
        <w:widowControl/>
        <w:suppressAutoHyphens w:val="0"/>
        <w:jc w:val="center"/>
        <w:rPr>
          <w:b/>
          <w:szCs w:val="24"/>
          <w:lang w:eastAsia="ru-RU"/>
        </w:rPr>
      </w:pPr>
      <w:r w:rsidRPr="00C666FB">
        <w:rPr>
          <w:b/>
          <w:szCs w:val="24"/>
          <w:lang w:eastAsia="ru-RU"/>
        </w:rPr>
        <w:t>Форма согласия на обработку персональных данных</w:t>
      </w:r>
    </w:p>
    <w:p w:rsidR="00C666FB" w:rsidRPr="00C666FB" w:rsidRDefault="00C666FB" w:rsidP="00DF3ABC">
      <w:pPr>
        <w:widowControl/>
        <w:suppressAutoHyphens w:val="0"/>
        <w:jc w:val="center"/>
        <w:rPr>
          <w:b/>
          <w:szCs w:val="24"/>
          <w:lang w:eastAsia="ru-RU"/>
        </w:rPr>
      </w:pPr>
    </w:p>
    <w:p w:rsidR="00C666FB" w:rsidRPr="00C666FB" w:rsidRDefault="00C666FB" w:rsidP="00DF3ABC">
      <w:pPr>
        <w:widowControl/>
        <w:suppressAutoHyphens w:val="0"/>
        <w:jc w:val="center"/>
        <w:rPr>
          <w:b/>
          <w:szCs w:val="24"/>
          <w:lang w:eastAsia="ru-RU"/>
        </w:rPr>
      </w:pPr>
      <w:r w:rsidRPr="00C666FB">
        <w:rPr>
          <w:b/>
          <w:szCs w:val="24"/>
          <w:lang w:eastAsia="ru-RU"/>
        </w:rPr>
        <w:t>Согласие</w:t>
      </w:r>
    </w:p>
    <w:p w:rsidR="00C666FB" w:rsidRPr="00C666FB" w:rsidRDefault="00C666FB" w:rsidP="00DF3ABC">
      <w:pPr>
        <w:widowControl/>
        <w:suppressAutoHyphens w:val="0"/>
        <w:jc w:val="center"/>
        <w:rPr>
          <w:szCs w:val="24"/>
          <w:lang w:eastAsia="ru-RU"/>
        </w:rPr>
      </w:pPr>
      <w:r w:rsidRPr="00C666FB">
        <w:rPr>
          <w:szCs w:val="24"/>
          <w:lang w:eastAsia="ru-RU"/>
        </w:rPr>
        <w:t>на обработку персональных данных</w:t>
      </w:r>
    </w:p>
    <w:p w:rsidR="00C666FB" w:rsidRPr="00C666FB" w:rsidRDefault="00C666FB" w:rsidP="00DF3ABC">
      <w:pPr>
        <w:widowControl/>
        <w:suppressAutoHyphens w:val="0"/>
        <w:jc w:val="both"/>
        <w:rPr>
          <w:szCs w:val="24"/>
          <w:lang w:eastAsia="ru-RU"/>
        </w:rPr>
      </w:pPr>
    </w:p>
    <w:p w:rsidR="00C666FB" w:rsidRPr="00C666FB" w:rsidRDefault="00C666FB" w:rsidP="00DF3ABC">
      <w:pPr>
        <w:widowControl/>
        <w:suppressAutoHyphens w:val="0"/>
        <w:jc w:val="both"/>
        <w:rPr>
          <w:szCs w:val="24"/>
          <w:lang w:eastAsia="ru-RU"/>
        </w:rPr>
      </w:pPr>
      <w:r w:rsidRPr="00C666FB">
        <w:rPr>
          <w:szCs w:val="24"/>
          <w:lang w:eastAsia="ru-RU"/>
        </w:rPr>
        <w:t>Я, _____________________________________________________________________________</w:t>
      </w:r>
    </w:p>
    <w:p w:rsidR="00C666FB" w:rsidRPr="00C666FB" w:rsidRDefault="00C666FB" w:rsidP="00DF3ABC">
      <w:pPr>
        <w:widowControl/>
        <w:suppressAutoHyphens w:val="0"/>
        <w:jc w:val="both"/>
        <w:rPr>
          <w:szCs w:val="24"/>
          <w:lang w:eastAsia="ru-RU"/>
        </w:rPr>
      </w:pPr>
      <w:r w:rsidRPr="00C666FB">
        <w:rPr>
          <w:szCs w:val="24"/>
          <w:lang w:eastAsia="ru-RU"/>
        </w:rPr>
        <w:t xml:space="preserve">                                                                  (фамилия, имя, отчество)                                                                     </w:t>
      </w:r>
    </w:p>
    <w:p w:rsidR="00C666FB" w:rsidRPr="00C666FB" w:rsidRDefault="00C666FB" w:rsidP="00DF3ABC">
      <w:pPr>
        <w:widowControl/>
        <w:suppressAutoHyphens w:val="0"/>
        <w:jc w:val="both"/>
        <w:rPr>
          <w:szCs w:val="24"/>
          <w:lang w:eastAsia="ru-RU"/>
        </w:rPr>
      </w:pPr>
      <w:r w:rsidRPr="00C666FB">
        <w:rPr>
          <w:szCs w:val="24"/>
          <w:lang w:eastAsia="ru-RU"/>
        </w:rPr>
        <w:t>зарегистрированный(</w:t>
      </w:r>
      <w:proofErr w:type="spellStart"/>
      <w:r w:rsidRPr="00C666FB">
        <w:rPr>
          <w:szCs w:val="24"/>
          <w:lang w:eastAsia="ru-RU"/>
        </w:rPr>
        <w:t>ная</w:t>
      </w:r>
      <w:proofErr w:type="spellEnd"/>
      <w:r w:rsidRPr="00C666FB">
        <w:rPr>
          <w:szCs w:val="24"/>
          <w:lang w:eastAsia="ru-RU"/>
        </w:rPr>
        <w:t xml:space="preserve">) по адресу: _____________________________________________________________________________                             </w:t>
      </w:r>
    </w:p>
    <w:p w:rsidR="00C666FB" w:rsidRPr="00C666FB" w:rsidRDefault="00C666FB" w:rsidP="00DF3ABC">
      <w:pPr>
        <w:widowControl/>
        <w:suppressAutoHyphens w:val="0"/>
        <w:jc w:val="both"/>
        <w:rPr>
          <w:szCs w:val="24"/>
          <w:lang w:eastAsia="ru-RU"/>
        </w:rPr>
      </w:pPr>
      <w:r w:rsidRPr="00C666FB">
        <w:rPr>
          <w:szCs w:val="24"/>
          <w:lang w:eastAsia="ru-RU"/>
        </w:rPr>
        <w:t>_____________________________________________________________________________</w:t>
      </w:r>
    </w:p>
    <w:p w:rsidR="00C666FB" w:rsidRPr="00C666FB" w:rsidRDefault="00C666FB" w:rsidP="00DF3ABC">
      <w:pPr>
        <w:widowControl/>
        <w:suppressAutoHyphens w:val="0"/>
        <w:jc w:val="both"/>
        <w:rPr>
          <w:szCs w:val="24"/>
          <w:lang w:eastAsia="ru-RU"/>
        </w:rPr>
      </w:pPr>
    </w:p>
    <w:p w:rsidR="00C666FB" w:rsidRPr="00C666FB" w:rsidRDefault="00C666FB" w:rsidP="00DF3ABC">
      <w:pPr>
        <w:widowControl/>
        <w:suppressAutoHyphens w:val="0"/>
        <w:jc w:val="both"/>
        <w:rPr>
          <w:szCs w:val="24"/>
          <w:lang w:eastAsia="ru-RU"/>
        </w:rPr>
      </w:pPr>
      <w:r w:rsidRPr="00C666FB">
        <w:rPr>
          <w:szCs w:val="24"/>
          <w:lang w:eastAsia="ru-RU"/>
        </w:rPr>
        <w:t xml:space="preserve">паспорт: </w:t>
      </w:r>
      <w:r w:rsidRPr="00C666FB">
        <w:rPr>
          <w:szCs w:val="24"/>
          <w:u w:val="single"/>
          <w:lang w:eastAsia="ru-RU"/>
        </w:rPr>
        <w:t>РФ</w:t>
      </w:r>
      <w:r w:rsidRPr="00C666FB">
        <w:rPr>
          <w:szCs w:val="24"/>
          <w:lang w:eastAsia="ru-RU"/>
        </w:rPr>
        <w:t>, серия ________, № _________, выдан ________</w:t>
      </w:r>
      <w:r w:rsidR="00A718D1">
        <w:rPr>
          <w:szCs w:val="24"/>
          <w:lang w:eastAsia="ru-RU"/>
        </w:rPr>
        <w:t>________________________</w:t>
      </w:r>
      <w:r w:rsidRPr="00C666FB">
        <w:rPr>
          <w:szCs w:val="24"/>
          <w:lang w:eastAsia="ru-RU"/>
        </w:rPr>
        <w:t>,</w:t>
      </w:r>
    </w:p>
    <w:p w:rsidR="00C666FB" w:rsidRPr="00C666FB" w:rsidRDefault="00C666FB" w:rsidP="00DF3ABC">
      <w:pPr>
        <w:widowControl/>
        <w:tabs>
          <w:tab w:val="left" w:pos="6375"/>
        </w:tabs>
        <w:suppressAutoHyphens w:val="0"/>
        <w:jc w:val="both"/>
        <w:rPr>
          <w:szCs w:val="24"/>
          <w:lang w:eastAsia="ru-RU"/>
        </w:rPr>
      </w:pPr>
      <w:r w:rsidRPr="00C666FB">
        <w:rPr>
          <w:szCs w:val="24"/>
          <w:lang w:eastAsia="ru-RU"/>
        </w:rPr>
        <w:tab/>
        <w:t xml:space="preserve">      (дата)</w:t>
      </w:r>
    </w:p>
    <w:p w:rsidR="00C666FB" w:rsidRPr="00C666FB" w:rsidRDefault="00C666FB" w:rsidP="00DF3ABC">
      <w:pPr>
        <w:widowControl/>
        <w:suppressAutoHyphens w:val="0"/>
        <w:jc w:val="both"/>
        <w:rPr>
          <w:szCs w:val="24"/>
          <w:lang w:eastAsia="ru-RU"/>
        </w:rPr>
      </w:pPr>
      <w:r w:rsidRPr="00C666FB">
        <w:rPr>
          <w:szCs w:val="24"/>
          <w:lang w:eastAsia="ru-RU"/>
        </w:rPr>
        <w:t>_____________________________________________________________________________</w:t>
      </w:r>
    </w:p>
    <w:p w:rsidR="00C666FB" w:rsidRPr="00C666FB" w:rsidRDefault="00C666FB" w:rsidP="00DF3ABC">
      <w:pPr>
        <w:widowControl/>
        <w:suppressAutoHyphens w:val="0"/>
        <w:jc w:val="center"/>
        <w:rPr>
          <w:szCs w:val="24"/>
          <w:lang w:eastAsia="ru-RU"/>
        </w:rPr>
      </w:pPr>
      <w:r w:rsidRPr="00C666FB">
        <w:rPr>
          <w:szCs w:val="24"/>
          <w:lang w:eastAsia="ru-RU"/>
        </w:rPr>
        <w:t xml:space="preserve"> (кем выдан)</w:t>
      </w:r>
    </w:p>
    <w:p w:rsidR="00C666FB" w:rsidRPr="00C666FB" w:rsidRDefault="00C666FB" w:rsidP="00DF3ABC">
      <w:pPr>
        <w:widowControl/>
        <w:suppressAutoHyphens w:val="0"/>
        <w:jc w:val="both"/>
        <w:rPr>
          <w:szCs w:val="24"/>
          <w:lang w:eastAsia="ru-RU"/>
        </w:rPr>
      </w:pPr>
      <w:r w:rsidRPr="00C666FB">
        <w:rPr>
          <w:szCs w:val="24"/>
          <w:lang w:eastAsia="ru-RU"/>
        </w:rPr>
        <w:t>Свободно, своей волей и в своем интересе даю согласие уполномоченным должностным лицам</w:t>
      </w:r>
    </w:p>
    <w:p w:rsidR="00C666FB" w:rsidRPr="00C666FB" w:rsidRDefault="00C666FB" w:rsidP="00DF3ABC">
      <w:pPr>
        <w:widowControl/>
        <w:suppressAutoHyphens w:val="0"/>
        <w:jc w:val="both"/>
        <w:rPr>
          <w:szCs w:val="24"/>
          <w:lang w:eastAsia="ru-RU"/>
        </w:rPr>
      </w:pPr>
      <w:r w:rsidRPr="00C666FB">
        <w:rPr>
          <w:szCs w:val="24"/>
          <w:lang w:eastAsia="ru-RU"/>
        </w:rPr>
        <w:t>_____________________________________________________________________________</w:t>
      </w:r>
    </w:p>
    <w:p w:rsidR="00C666FB" w:rsidRPr="00C666FB" w:rsidRDefault="00C666FB" w:rsidP="00DF3ABC">
      <w:pPr>
        <w:widowControl/>
        <w:suppressAutoHyphens w:val="0"/>
        <w:jc w:val="both"/>
        <w:rPr>
          <w:szCs w:val="24"/>
          <w:lang w:eastAsia="ru-RU"/>
        </w:rPr>
      </w:pPr>
      <w:r w:rsidRPr="00C666FB">
        <w:rPr>
          <w:szCs w:val="24"/>
          <w:lang w:eastAsia="ru-RU"/>
        </w:rPr>
        <w:t xml:space="preserve">                                                              (наименование уполномоченного органа)</w:t>
      </w:r>
    </w:p>
    <w:p w:rsidR="00C666FB" w:rsidRPr="00C666FB" w:rsidRDefault="00C666FB" w:rsidP="00DF3ABC">
      <w:pPr>
        <w:widowControl/>
        <w:suppressAutoHyphens w:val="0"/>
        <w:jc w:val="both"/>
        <w:rPr>
          <w:szCs w:val="24"/>
          <w:lang w:eastAsia="ru-RU"/>
        </w:rPr>
      </w:pPr>
    </w:p>
    <w:p w:rsidR="00C666FB" w:rsidRPr="00C666FB" w:rsidRDefault="00C666FB" w:rsidP="00DF3ABC">
      <w:pPr>
        <w:widowControl/>
        <w:suppressAutoHyphens w:val="0"/>
        <w:jc w:val="both"/>
        <w:rPr>
          <w:szCs w:val="24"/>
          <w:lang w:eastAsia="ru-RU"/>
        </w:rPr>
      </w:pPr>
      <w:r w:rsidRPr="00C666FB">
        <w:rPr>
          <w:szCs w:val="24"/>
          <w:lang w:eastAsia="ru-RU"/>
        </w:rPr>
        <w:t>расположенного по адресу: __________________________</w:t>
      </w:r>
      <w:r w:rsidR="00A718D1">
        <w:rPr>
          <w:szCs w:val="24"/>
          <w:lang w:eastAsia="ru-RU"/>
        </w:rPr>
        <w:t>__________________________</w:t>
      </w:r>
      <w:r w:rsidRPr="00C666FB">
        <w:rPr>
          <w:szCs w:val="24"/>
          <w:lang w:eastAsia="ru-RU"/>
        </w:rPr>
        <w:t>,</w:t>
      </w:r>
    </w:p>
    <w:p w:rsidR="00C666FB" w:rsidRPr="00C666FB" w:rsidRDefault="00C666FB" w:rsidP="00DF3ABC">
      <w:pPr>
        <w:widowControl/>
        <w:suppressAutoHyphens w:val="0"/>
        <w:jc w:val="both"/>
        <w:rPr>
          <w:szCs w:val="24"/>
          <w:lang w:eastAsia="ru-RU"/>
        </w:rPr>
      </w:pPr>
      <w:r w:rsidRPr="00C666FB">
        <w:rPr>
          <w:szCs w:val="24"/>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C666FB" w:rsidRPr="00C666FB" w:rsidRDefault="00C666FB" w:rsidP="00DF3ABC">
      <w:pPr>
        <w:widowControl/>
        <w:suppressAutoHyphens w:val="0"/>
        <w:jc w:val="both"/>
        <w:rPr>
          <w:szCs w:val="24"/>
          <w:lang w:eastAsia="ru-RU"/>
        </w:rPr>
      </w:pPr>
      <w:r w:rsidRPr="00C666FB">
        <w:rPr>
          <w:szCs w:val="24"/>
          <w:lang w:eastAsia="ru-RU"/>
        </w:rPr>
        <w:t>- фамилия, имя, отчество;</w:t>
      </w:r>
    </w:p>
    <w:p w:rsidR="00C666FB" w:rsidRPr="00C666FB" w:rsidRDefault="00C666FB" w:rsidP="00DF3ABC">
      <w:pPr>
        <w:widowControl/>
        <w:suppressAutoHyphens w:val="0"/>
        <w:jc w:val="both"/>
        <w:rPr>
          <w:szCs w:val="24"/>
          <w:lang w:eastAsia="ru-RU"/>
        </w:rPr>
      </w:pPr>
      <w:r w:rsidRPr="00C666FB">
        <w:rPr>
          <w:szCs w:val="24"/>
          <w:lang w:eastAsia="ru-RU"/>
        </w:rPr>
        <w:t>- дата рождения;</w:t>
      </w:r>
    </w:p>
    <w:p w:rsidR="00C666FB" w:rsidRPr="00C666FB" w:rsidRDefault="00C666FB" w:rsidP="00DF3ABC">
      <w:pPr>
        <w:widowControl/>
        <w:suppressAutoHyphens w:val="0"/>
        <w:jc w:val="both"/>
        <w:rPr>
          <w:szCs w:val="24"/>
          <w:lang w:eastAsia="ru-RU"/>
        </w:rPr>
      </w:pPr>
      <w:r w:rsidRPr="00C666FB">
        <w:rPr>
          <w:szCs w:val="24"/>
          <w:lang w:eastAsia="ru-RU"/>
        </w:rPr>
        <w:t>- адрес регистрации и фактического проживания;</w:t>
      </w:r>
    </w:p>
    <w:p w:rsidR="00C666FB" w:rsidRPr="00C666FB" w:rsidRDefault="00C666FB" w:rsidP="00DF3ABC">
      <w:pPr>
        <w:widowControl/>
        <w:suppressAutoHyphens w:val="0"/>
        <w:jc w:val="both"/>
        <w:rPr>
          <w:szCs w:val="24"/>
          <w:lang w:eastAsia="ru-RU"/>
        </w:rPr>
      </w:pPr>
      <w:r w:rsidRPr="00C666FB">
        <w:rPr>
          <w:szCs w:val="24"/>
          <w:lang w:eastAsia="ru-RU"/>
        </w:rPr>
        <w:t>- паспорт (серия, номер, кем и когда выдан);</w:t>
      </w:r>
    </w:p>
    <w:p w:rsidR="00C666FB" w:rsidRPr="00C666FB" w:rsidRDefault="00C666FB" w:rsidP="00DF3ABC">
      <w:pPr>
        <w:widowControl/>
        <w:suppressAutoHyphens w:val="0"/>
        <w:jc w:val="both"/>
        <w:rPr>
          <w:szCs w:val="24"/>
          <w:lang w:eastAsia="ru-RU"/>
        </w:rPr>
      </w:pPr>
      <w:r w:rsidRPr="00C666FB">
        <w:rPr>
          <w:szCs w:val="24"/>
          <w:lang w:eastAsia="ru-RU"/>
        </w:rPr>
        <w:t>- семейное положение;</w:t>
      </w:r>
    </w:p>
    <w:p w:rsidR="00C666FB" w:rsidRPr="00C666FB" w:rsidRDefault="00C666FB" w:rsidP="00DF3ABC">
      <w:pPr>
        <w:widowControl/>
        <w:suppressAutoHyphens w:val="0"/>
        <w:jc w:val="both"/>
        <w:rPr>
          <w:szCs w:val="24"/>
          <w:lang w:eastAsia="ru-RU"/>
        </w:rPr>
      </w:pPr>
      <w:r w:rsidRPr="00C666FB">
        <w:rPr>
          <w:szCs w:val="24"/>
          <w:lang w:eastAsia="ru-RU"/>
        </w:rPr>
        <w:t>- прочие.</w:t>
      </w:r>
    </w:p>
    <w:p w:rsidR="00C666FB" w:rsidRPr="00C666FB" w:rsidRDefault="00C666FB" w:rsidP="00DF3ABC">
      <w:pPr>
        <w:widowControl/>
        <w:suppressAutoHyphens w:val="0"/>
        <w:jc w:val="both"/>
        <w:rPr>
          <w:szCs w:val="24"/>
          <w:lang w:eastAsia="ru-RU"/>
        </w:rPr>
      </w:pPr>
      <w:r w:rsidRPr="00C666FB">
        <w:rPr>
          <w:szCs w:val="24"/>
          <w:lang w:eastAsia="ru-RU"/>
        </w:rPr>
        <w:t xml:space="preserve">Вышеуказанные персональные данные представлю для обработки в целях </w:t>
      </w:r>
    </w:p>
    <w:p w:rsidR="00C666FB" w:rsidRPr="00C666FB" w:rsidRDefault="00C666FB" w:rsidP="00DF3ABC">
      <w:pPr>
        <w:widowControl/>
        <w:suppressAutoHyphens w:val="0"/>
        <w:jc w:val="both"/>
        <w:rPr>
          <w:szCs w:val="24"/>
          <w:lang w:eastAsia="ru-RU"/>
        </w:rPr>
      </w:pPr>
      <w:r w:rsidRPr="00C666FB">
        <w:rPr>
          <w:szCs w:val="24"/>
          <w:lang w:eastAsia="ru-RU"/>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666FB" w:rsidRPr="00C666FB" w:rsidRDefault="00C666FB" w:rsidP="00DF3ABC">
      <w:pPr>
        <w:widowControl/>
        <w:suppressAutoHyphens w:val="0"/>
        <w:jc w:val="both"/>
        <w:rPr>
          <w:szCs w:val="24"/>
          <w:lang w:eastAsia="ru-RU"/>
        </w:rPr>
      </w:pPr>
      <w:r w:rsidRPr="00C666FB">
        <w:rPr>
          <w:szCs w:val="24"/>
          <w:lang w:eastAsia="ru-RU"/>
        </w:rPr>
        <w:t>Отзыв заявления осуществляется в соответствии с законодательством Российской Федерации.</w:t>
      </w:r>
    </w:p>
    <w:p w:rsidR="00C666FB" w:rsidRPr="00C666FB" w:rsidRDefault="00C666FB" w:rsidP="00DF3ABC">
      <w:pPr>
        <w:widowControl/>
        <w:suppressAutoHyphens w:val="0"/>
        <w:jc w:val="both"/>
        <w:rPr>
          <w:szCs w:val="24"/>
          <w:lang w:eastAsia="ru-RU"/>
        </w:rPr>
      </w:pPr>
    </w:p>
    <w:p w:rsidR="00C666FB" w:rsidRPr="00C666FB" w:rsidRDefault="00C666FB" w:rsidP="00DF3ABC">
      <w:pPr>
        <w:widowControl/>
        <w:suppressAutoHyphens w:val="0"/>
        <w:jc w:val="both"/>
        <w:rPr>
          <w:szCs w:val="24"/>
          <w:lang w:eastAsia="ru-RU"/>
        </w:rPr>
      </w:pPr>
    </w:p>
    <w:p w:rsidR="00C666FB" w:rsidRPr="00C666FB" w:rsidRDefault="00C666FB" w:rsidP="00DF3ABC">
      <w:pPr>
        <w:widowControl/>
        <w:suppressAutoHyphens w:val="0"/>
        <w:jc w:val="both"/>
        <w:rPr>
          <w:szCs w:val="24"/>
          <w:lang w:eastAsia="ru-RU"/>
        </w:rPr>
      </w:pPr>
      <w:r w:rsidRPr="00C666FB">
        <w:rPr>
          <w:szCs w:val="24"/>
          <w:lang w:eastAsia="ru-RU"/>
        </w:rPr>
        <w:t>«___</w:t>
      </w:r>
      <w:proofErr w:type="gramStart"/>
      <w:r w:rsidRPr="00C666FB">
        <w:rPr>
          <w:szCs w:val="24"/>
          <w:lang w:eastAsia="ru-RU"/>
        </w:rPr>
        <w:t>_»_</w:t>
      </w:r>
      <w:proofErr w:type="gramEnd"/>
      <w:r w:rsidRPr="00C666FB">
        <w:rPr>
          <w:szCs w:val="24"/>
          <w:lang w:eastAsia="ru-RU"/>
        </w:rPr>
        <w:t>_________ 20__г.               ________________                     ______________________</w:t>
      </w:r>
    </w:p>
    <w:p w:rsidR="00C666FB" w:rsidRPr="00C666FB" w:rsidRDefault="00C666FB" w:rsidP="00DF3ABC">
      <w:pPr>
        <w:widowControl/>
        <w:tabs>
          <w:tab w:val="left" w:pos="3675"/>
          <w:tab w:val="left" w:pos="6975"/>
        </w:tabs>
        <w:suppressAutoHyphens w:val="0"/>
        <w:jc w:val="both"/>
        <w:rPr>
          <w:szCs w:val="24"/>
          <w:lang w:eastAsia="ru-RU"/>
        </w:rPr>
      </w:pPr>
      <w:r w:rsidRPr="00C666FB">
        <w:rPr>
          <w:szCs w:val="24"/>
          <w:lang w:eastAsia="ru-RU"/>
        </w:rPr>
        <w:tab/>
        <w:t xml:space="preserve"> (</w:t>
      </w:r>
      <w:proofErr w:type="gramStart"/>
      <w:r w:rsidRPr="00C666FB">
        <w:rPr>
          <w:szCs w:val="24"/>
          <w:lang w:eastAsia="ru-RU"/>
        </w:rPr>
        <w:t xml:space="preserve">подпись)   </w:t>
      </w:r>
      <w:proofErr w:type="gramEnd"/>
      <w:r w:rsidRPr="00C666FB">
        <w:rPr>
          <w:szCs w:val="24"/>
          <w:lang w:eastAsia="ru-RU"/>
        </w:rPr>
        <w:t xml:space="preserve">                              (расшифровка подписи)</w:t>
      </w:r>
    </w:p>
    <w:p w:rsidR="00C666FB" w:rsidRDefault="00C666FB" w:rsidP="00DF3ABC">
      <w:pPr>
        <w:pStyle w:val="a3"/>
        <w:tabs>
          <w:tab w:val="left" w:pos="993"/>
        </w:tabs>
        <w:spacing w:after="0"/>
        <w:ind w:firstLine="709"/>
        <w:jc w:val="both"/>
        <w:rPr>
          <w:szCs w:val="24"/>
        </w:rPr>
      </w:pPr>
    </w:p>
    <w:sectPr w:rsidR="00C666FB" w:rsidSect="00F52647">
      <w:pgSz w:w="11906" w:h="16838"/>
      <w:pgMar w:top="426" w:right="850" w:bottom="851" w:left="1701"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BC" w:rsidRDefault="00DF3ABC" w:rsidP="001E7C3E">
      <w:r>
        <w:separator/>
      </w:r>
    </w:p>
  </w:endnote>
  <w:endnote w:type="continuationSeparator" w:id="0">
    <w:p w:rsidR="00DF3ABC" w:rsidRDefault="00DF3ABC" w:rsidP="001E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altName w:val="Georgia"/>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BC" w:rsidRPr="00A01883" w:rsidRDefault="00DF3ABC" w:rsidP="00F52647">
    <w:pPr>
      <w:pStyle w:val="a6"/>
      <w:rPr>
        <w:sz w:val="10"/>
        <w:szCs w:val="10"/>
      </w:rPr>
    </w:pPr>
    <w:r w:rsidRPr="00A01883">
      <w:rPr>
        <w:rFonts w:ascii="Bookman Old Style" w:hAnsi="Bookman Old Style"/>
        <w:i/>
        <w:sz w:val="10"/>
        <w:szCs w:val="10"/>
      </w:rPr>
      <w:fldChar w:fldCharType="begin"/>
    </w:r>
    <w:r w:rsidRPr="00A01883">
      <w:rPr>
        <w:rFonts w:ascii="Bookman Old Style" w:hAnsi="Bookman Old Style"/>
        <w:i/>
        <w:sz w:val="10"/>
        <w:szCs w:val="10"/>
      </w:rPr>
      <w:instrText xml:space="preserve"> FILENAME \p </w:instrText>
    </w:r>
    <w:r w:rsidRPr="00A01883">
      <w:rPr>
        <w:rFonts w:ascii="Bookman Old Style" w:hAnsi="Bookman Old Style"/>
        <w:i/>
        <w:sz w:val="10"/>
        <w:szCs w:val="10"/>
      </w:rPr>
      <w:fldChar w:fldCharType="separate"/>
    </w:r>
    <w:r w:rsidR="00675A1E">
      <w:rPr>
        <w:rFonts w:ascii="Bookman Old Style" w:hAnsi="Bookman Old Style"/>
        <w:i/>
        <w:noProof/>
        <w:sz w:val="10"/>
        <w:szCs w:val="10"/>
      </w:rPr>
      <w:t>\\Server\олеся\Мои документы\Оператор ЭВМ2\Постановления\2024 г\ЖКХ\№32-Д, об утв. Админ. регламента по дорожной деятельности.docx</w:t>
    </w:r>
    <w:r w:rsidRPr="00A01883">
      <w:rPr>
        <w:rFonts w:ascii="Bookman Old Style" w:hAnsi="Bookman Old Style"/>
        <w:i/>
        <w:sz w:val="10"/>
        <w:szCs w:val="10"/>
      </w:rPr>
      <w:fldChar w:fldCharType="end"/>
    </w:r>
  </w:p>
  <w:p w:rsidR="00DF3ABC" w:rsidRDefault="00DF3A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BC" w:rsidRDefault="00DF3ABC" w:rsidP="001E7C3E">
      <w:r>
        <w:separator/>
      </w:r>
    </w:p>
  </w:footnote>
  <w:footnote w:type="continuationSeparator" w:id="0">
    <w:p w:rsidR="00DF3ABC" w:rsidRDefault="00DF3ABC" w:rsidP="001E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07"/>
        </w:tabs>
        <w:ind w:left="707" w:hanging="283"/>
      </w:pPr>
      <w:rPr>
        <w:rFonts w:ascii="Symbol" w:hAnsi="Symbol"/>
        <w:b w:val="0"/>
        <w:sz w:val="34"/>
      </w:rPr>
    </w:lvl>
    <w:lvl w:ilvl="1">
      <w:start w:val="1"/>
      <w:numFmt w:val="bullet"/>
      <w:lvlText w:val=""/>
      <w:lvlJc w:val="left"/>
      <w:pPr>
        <w:tabs>
          <w:tab w:val="num" w:pos="1414"/>
        </w:tabs>
        <w:ind w:left="1414" w:hanging="283"/>
      </w:pPr>
      <w:rPr>
        <w:rFonts w:ascii="Symbol" w:hAnsi="Symbol"/>
        <w:b w:val="0"/>
        <w:sz w:val="34"/>
      </w:rPr>
    </w:lvl>
    <w:lvl w:ilvl="2">
      <w:start w:val="1"/>
      <w:numFmt w:val="bullet"/>
      <w:lvlText w:val=""/>
      <w:lvlJc w:val="left"/>
      <w:pPr>
        <w:tabs>
          <w:tab w:val="num" w:pos="2121"/>
        </w:tabs>
        <w:ind w:left="2121" w:hanging="283"/>
      </w:pPr>
      <w:rPr>
        <w:rFonts w:ascii="Symbol" w:hAnsi="Symbol"/>
        <w:b w:val="0"/>
        <w:sz w:val="34"/>
      </w:rPr>
    </w:lvl>
    <w:lvl w:ilvl="3">
      <w:start w:val="1"/>
      <w:numFmt w:val="bullet"/>
      <w:lvlText w:val=""/>
      <w:lvlJc w:val="left"/>
      <w:pPr>
        <w:tabs>
          <w:tab w:val="num" w:pos="2828"/>
        </w:tabs>
        <w:ind w:left="2828" w:hanging="283"/>
      </w:pPr>
      <w:rPr>
        <w:rFonts w:ascii="Symbol" w:hAnsi="Symbol"/>
        <w:b w:val="0"/>
        <w:sz w:val="34"/>
      </w:rPr>
    </w:lvl>
    <w:lvl w:ilvl="4">
      <w:start w:val="1"/>
      <w:numFmt w:val="bullet"/>
      <w:lvlText w:val=""/>
      <w:lvlJc w:val="left"/>
      <w:pPr>
        <w:tabs>
          <w:tab w:val="num" w:pos="3535"/>
        </w:tabs>
        <w:ind w:left="3535" w:hanging="283"/>
      </w:pPr>
      <w:rPr>
        <w:rFonts w:ascii="Symbol" w:hAnsi="Symbol"/>
        <w:b w:val="0"/>
        <w:sz w:val="34"/>
      </w:rPr>
    </w:lvl>
    <w:lvl w:ilvl="5">
      <w:start w:val="1"/>
      <w:numFmt w:val="bullet"/>
      <w:lvlText w:val=""/>
      <w:lvlJc w:val="left"/>
      <w:pPr>
        <w:tabs>
          <w:tab w:val="num" w:pos="4242"/>
        </w:tabs>
        <w:ind w:left="4242" w:hanging="283"/>
      </w:pPr>
      <w:rPr>
        <w:rFonts w:ascii="Symbol" w:hAnsi="Symbol"/>
        <w:b w:val="0"/>
        <w:sz w:val="34"/>
      </w:rPr>
    </w:lvl>
    <w:lvl w:ilvl="6">
      <w:start w:val="1"/>
      <w:numFmt w:val="bullet"/>
      <w:lvlText w:val=""/>
      <w:lvlJc w:val="left"/>
      <w:pPr>
        <w:tabs>
          <w:tab w:val="num" w:pos="4949"/>
        </w:tabs>
        <w:ind w:left="4949" w:hanging="283"/>
      </w:pPr>
      <w:rPr>
        <w:rFonts w:ascii="Symbol" w:hAnsi="Symbol"/>
        <w:b w:val="0"/>
        <w:sz w:val="34"/>
      </w:rPr>
    </w:lvl>
    <w:lvl w:ilvl="7">
      <w:start w:val="1"/>
      <w:numFmt w:val="bullet"/>
      <w:lvlText w:val=""/>
      <w:lvlJc w:val="left"/>
      <w:pPr>
        <w:tabs>
          <w:tab w:val="num" w:pos="5656"/>
        </w:tabs>
        <w:ind w:left="5656" w:hanging="283"/>
      </w:pPr>
      <w:rPr>
        <w:rFonts w:ascii="Symbol" w:hAnsi="Symbol"/>
        <w:b w:val="0"/>
        <w:sz w:val="34"/>
      </w:rPr>
    </w:lvl>
    <w:lvl w:ilvl="8">
      <w:start w:val="1"/>
      <w:numFmt w:val="bullet"/>
      <w:lvlText w:val=""/>
      <w:lvlJc w:val="left"/>
      <w:pPr>
        <w:tabs>
          <w:tab w:val="num" w:pos="6363"/>
        </w:tabs>
        <w:ind w:left="6363" w:hanging="283"/>
      </w:pPr>
      <w:rPr>
        <w:rFonts w:ascii="Symbol" w:hAnsi="Symbol"/>
        <w:b w:val="0"/>
        <w:sz w:val="34"/>
      </w:rPr>
    </w:lvl>
  </w:abstractNum>
  <w:abstractNum w:abstractNumId="1" w15:restartNumberingAfterBreak="0">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sz w:val="34"/>
      </w:rPr>
    </w:lvl>
    <w:lvl w:ilvl="1">
      <w:start w:val="1"/>
      <w:numFmt w:val="bullet"/>
      <w:lvlText w:val=""/>
      <w:lvlJc w:val="left"/>
      <w:pPr>
        <w:tabs>
          <w:tab w:val="num" w:pos="1414"/>
        </w:tabs>
        <w:ind w:left="1414" w:hanging="283"/>
      </w:pPr>
      <w:rPr>
        <w:rFonts w:ascii="Symbol" w:hAnsi="Symbol"/>
        <w:b w:val="0"/>
        <w:sz w:val="34"/>
      </w:rPr>
    </w:lvl>
    <w:lvl w:ilvl="2">
      <w:start w:val="1"/>
      <w:numFmt w:val="bullet"/>
      <w:lvlText w:val=""/>
      <w:lvlJc w:val="left"/>
      <w:pPr>
        <w:tabs>
          <w:tab w:val="num" w:pos="2121"/>
        </w:tabs>
        <w:ind w:left="2121" w:hanging="283"/>
      </w:pPr>
      <w:rPr>
        <w:rFonts w:ascii="Symbol" w:hAnsi="Symbol"/>
        <w:b w:val="0"/>
        <w:sz w:val="34"/>
      </w:rPr>
    </w:lvl>
    <w:lvl w:ilvl="3">
      <w:start w:val="1"/>
      <w:numFmt w:val="bullet"/>
      <w:lvlText w:val=""/>
      <w:lvlJc w:val="left"/>
      <w:pPr>
        <w:tabs>
          <w:tab w:val="num" w:pos="2828"/>
        </w:tabs>
        <w:ind w:left="2828" w:hanging="283"/>
      </w:pPr>
      <w:rPr>
        <w:rFonts w:ascii="Symbol" w:hAnsi="Symbol"/>
        <w:b w:val="0"/>
        <w:sz w:val="34"/>
      </w:rPr>
    </w:lvl>
    <w:lvl w:ilvl="4">
      <w:start w:val="1"/>
      <w:numFmt w:val="bullet"/>
      <w:lvlText w:val=""/>
      <w:lvlJc w:val="left"/>
      <w:pPr>
        <w:tabs>
          <w:tab w:val="num" w:pos="3535"/>
        </w:tabs>
        <w:ind w:left="3535" w:hanging="283"/>
      </w:pPr>
      <w:rPr>
        <w:rFonts w:ascii="Symbol" w:hAnsi="Symbol"/>
        <w:b w:val="0"/>
        <w:sz w:val="34"/>
      </w:rPr>
    </w:lvl>
    <w:lvl w:ilvl="5">
      <w:start w:val="1"/>
      <w:numFmt w:val="bullet"/>
      <w:lvlText w:val=""/>
      <w:lvlJc w:val="left"/>
      <w:pPr>
        <w:tabs>
          <w:tab w:val="num" w:pos="4242"/>
        </w:tabs>
        <w:ind w:left="4242" w:hanging="283"/>
      </w:pPr>
      <w:rPr>
        <w:rFonts w:ascii="Symbol" w:hAnsi="Symbol"/>
        <w:b w:val="0"/>
        <w:sz w:val="34"/>
      </w:rPr>
    </w:lvl>
    <w:lvl w:ilvl="6">
      <w:start w:val="1"/>
      <w:numFmt w:val="bullet"/>
      <w:lvlText w:val=""/>
      <w:lvlJc w:val="left"/>
      <w:pPr>
        <w:tabs>
          <w:tab w:val="num" w:pos="4949"/>
        </w:tabs>
        <w:ind w:left="4949" w:hanging="283"/>
      </w:pPr>
      <w:rPr>
        <w:rFonts w:ascii="Symbol" w:hAnsi="Symbol"/>
        <w:b w:val="0"/>
        <w:sz w:val="34"/>
      </w:rPr>
    </w:lvl>
    <w:lvl w:ilvl="7">
      <w:start w:val="1"/>
      <w:numFmt w:val="bullet"/>
      <w:lvlText w:val=""/>
      <w:lvlJc w:val="left"/>
      <w:pPr>
        <w:tabs>
          <w:tab w:val="num" w:pos="5656"/>
        </w:tabs>
        <w:ind w:left="5656" w:hanging="283"/>
      </w:pPr>
      <w:rPr>
        <w:rFonts w:ascii="Symbol" w:hAnsi="Symbol"/>
        <w:b w:val="0"/>
        <w:sz w:val="34"/>
      </w:rPr>
    </w:lvl>
    <w:lvl w:ilvl="8">
      <w:start w:val="1"/>
      <w:numFmt w:val="bullet"/>
      <w:lvlText w:val=""/>
      <w:lvlJc w:val="left"/>
      <w:pPr>
        <w:tabs>
          <w:tab w:val="num" w:pos="6363"/>
        </w:tabs>
        <w:ind w:left="6363" w:hanging="283"/>
      </w:pPr>
      <w:rPr>
        <w:rFonts w:ascii="Symbol" w:hAnsi="Symbol"/>
        <w:b w:val="0"/>
        <w:sz w:val="34"/>
      </w:rPr>
    </w:lvl>
  </w:abstractNum>
  <w:abstractNum w:abstractNumId="2" w15:restartNumberingAfterBreak="0">
    <w:nsid w:val="0000000A"/>
    <w:multiLevelType w:val="multilevel"/>
    <w:tmpl w:val="0000000A"/>
    <w:name w:val="WW8Num10"/>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15:restartNumberingAfterBreak="0">
    <w:nsid w:val="0000000B"/>
    <w:multiLevelType w:val="multilevel"/>
    <w:tmpl w:val="0000000B"/>
    <w:name w:val="WW8Num1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15:restartNumberingAfterBreak="0">
    <w:nsid w:val="0000000C"/>
    <w:multiLevelType w:val="multilevel"/>
    <w:tmpl w:val="0000000C"/>
    <w:name w:val="WW8Num1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15:restartNumberingAfterBreak="0">
    <w:nsid w:val="3B01523D"/>
    <w:multiLevelType w:val="hybridMultilevel"/>
    <w:tmpl w:val="79B44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3A"/>
    <w:rsid w:val="00052D00"/>
    <w:rsid w:val="00052EA4"/>
    <w:rsid w:val="00094F21"/>
    <w:rsid w:val="00095765"/>
    <w:rsid w:val="000A3F91"/>
    <w:rsid w:val="000C7812"/>
    <w:rsid w:val="000D53F7"/>
    <w:rsid w:val="000F4BDF"/>
    <w:rsid w:val="00100325"/>
    <w:rsid w:val="0011707B"/>
    <w:rsid w:val="001308BA"/>
    <w:rsid w:val="001E7C3E"/>
    <w:rsid w:val="0026633C"/>
    <w:rsid w:val="002E7560"/>
    <w:rsid w:val="003775F3"/>
    <w:rsid w:val="003906A7"/>
    <w:rsid w:val="003B6246"/>
    <w:rsid w:val="003C029B"/>
    <w:rsid w:val="004671E4"/>
    <w:rsid w:val="004E5367"/>
    <w:rsid w:val="005A0F09"/>
    <w:rsid w:val="005D5931"/>
    <w:rsid w:val="005E588D"/>
    <w:rsid w:val="005E5EE3"/>
    <w:rsid w:val="00617E83"/>
    <w:rsid w:val="00675A1E"/>
    <w:rsid w:val="00690DDA"/>
    <w:rsid w:val="00727A74"/>
    <w:rsid w:val="007C321A"/>
    <w:rsid w:val="007D18E8"/>
    <w:rsid w:val="00800268"/>
    <w:rsid w:val="008216C6"/>
    <w:rsid w:val="008340FF"/>
    <w:rsid w:val="008454B3"/>
    <w:rsid w:val="008D22B8"/>
    <w:rsid w:val="008E0F7D"/>
    <w:rsid w:val="008E36B3"/>
    <w:rsid w:val="00924040"/>
    <w:rsid w:val="00977977"/>
    <w:rsid w:val="009810D3"/>
    <w:rsid w:val="009907B0"/>
    <w:rsid w:val="009B40FA"/>
    <w:rsid w:val="009E1631"/>
    <w:rsid w:val="00A303FC"/>
    <w:rsid w:val="00A62D4D"/>
    <w:rsid w:val="00A718D1"/>
    <w:rsid w:val="00AC5A04"/>
    <w:rsid w:val="00B97BD7"/>
    <w:rsid w:val="00BC504B"/>
    <w:rsid w:val="00BE648E"/>
    <w:rsid w:val="00C0692F"/>
    <w:rsid w:val="00C12DDB"/>
    <w:rsid w:val="00C576F0"/>
    <w:rsid w:val="00C666FB"/>
    <w:rsid w:val="00D10E1E"/>
    <w:rsid w:val="00D47DF5"/>
    <w:rsid w:val="00D75110"/>
    <w:rsid w:val="00DB04AC"/>
    <w:rsid w:val="00DF3ABC"/>
    <w:rsid w:val="00E40D3A"/>
    <w:rsid w:val="00F52647"/>
    <w:rsid w:val="00FA5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3C8C"/>
  <w15:docId w15:val="{20C49D5A-A959-44EF-9A9C-EEE4BF76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D3A"/>
    <w:pPr>
      <w:widowControl w:val="0"/>
      <w:suppressAutoHyphens/>
      <w:spacing w:after="0" w:line="240" w:lineRule="auto"/>
    </w:pPr>
    <w:rPr>
      <w:rFonts w:ascii="Times New Roman" w:eastAsia="Times New Roman" w:hAnsi="Times New Roman" w:cs="Times New Roman"/>
      <w:sz w:val="24"/>
      <w:szCs w:val="20"/>
    </w:rPr>
  </w:style>
  <w:style w:type="paragraph" w:styleId="1">
    <w:name w:val="heading 1"/>
    <w:basedOn w:val="a"/>
    <w:next w:val="a"/>
    <w:link w:val="10"/>
    <w:uiPriority w:val="9"/>
    <w:qFormat/>
    <w:rsid w:val="00800268"/>
    <w:pPr>
      <w:keepNext/>
      <w:widowControl/>
      <w:suppressAutoHyphens w:val="0"/>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0D3A"/>
    <w:pPr>
      <w:spacing w:after="283"/>
    </w:pPr>
  </w:style>
  <w:style w:type="character" w:customStyle="1" w:styleId="a4">
    <w:name w:val="Основной текст Знак"/>
    <w:basedOn w:val="a0"/>
    <w:link w:val="a3"/>
    <w:rsid w:val="00E40D3A"/>
    <w:rPr>
      <w:rFonts w:ascii="Times New Roman" w:eastAsia="Times New Roman" w:hAnsi="Times New Roman" w:cs="Times New Roman"/>
      <w:sz w:val="24"/>
      <w:szCs w:val="20"/>
    </w:rPr>
  </w:style>
  <w:style w:type="paragraph" w:customStyle="1" w:styleId="11">
    <w:name w:val="марк список 1"/>
    <w:basedOn w:val="a"/>
    <w:rsid w:val="00E40D3A"/>
    <w:pPr>
      <w:tabs>
        <w:tab w:val="left" w:pos="360"/>
      </w:tabs>
      <w:suppressAutoHyphens w:val="0"/>
      <w:spacing w:before="120" w:after="120"/>
      <w:jc w:val="both"/>
    </w:pPr>
  </w:style>
  <w:style w:type="paragraph" w:customStyle="1" w:styleId="12">
    <w:name w:val="нум список 1"/>
    <w:basedOn w:val="11"/>
    <w:rsid w:val="00E40D3A"/>
  </w:style>
  <w:style w:type="paragraph" w:customStyle="1" w:styleId="a5">
    <w:name w:val="Обыкновенный"/>
    <w:basedOn w:val="a"/>
    <w:autoRedefine/>
    <w:rsid w:val="00E40D3A"/>
    <w:pPr>
      <w:widowControl/>
      <w:suppressAutoHyphens w:val="0"/>
      <w:autoSpaceDE w:val="0"/>
      <w:autoSpaceDN w:val="0"/>
      <w:adjustRightInd w:val="0"/>
      <w:ind w:firstLine="720"/>
      <w:jc w:val="both"/>
      <w:outlineLvl w:val="1"/>
    </w:pPr>
    <w:rPr>
      <w:szCs w:val="24"/>
      <w:lang w:eastAsia="ru-RU"/>
    </w:rPr>
  </w:style>
  <w:style w:type="paragraph" w:styleId="a6">
    <w:name w:val="footer"/>
    <w:basedOn w:val="a"/>
    <w:link w:val="a7"/>
    <w:uiPriority w:val="99"/>
    <w:rsid w:val="00E40D3A"/>
    <w:pPr>
      <w:tabs>
        <w:tab w:val="center" w:pos="4677"/>
        <w:tab w:val="right" w:pos="9355"/>
      </w:tabs>
    </w:pPr>
  </w:style>
  <w:style w:type="character" w:customStyle="1" w:styleId="a7">
    <w:name w:val="Нижний колонтитул Знак"/>
    <w:basedOn w:val="a0"/>
    <w:link w:val="a6"/>
    <w:uiPriority w:val="99"/>
    <w:rsid w:val="00E40D3A"/>
    <w:rPr>
      <w:rFonts w:ascii="Times New Roman" w:eastAsia="Times New Roman" w:hAnsi="Times New Roman" w:cs="Times New Roman"/>
      <w:sz w:val="24"/>
      <w:szCs w:val="20"/>
    </w:rPr>
  </w:style>
  <w:style w:type="paragraph" w:customStyle="1" w:styleId="ConsPlusNormal">
    <w:name w:val="ConsPlusNormal"/>
    <w:rsid w:val="00E40D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текст_"/>
    <w:basedOn w:val="a0"/>
    <w:link w:val="13"/>
    <w:rsid w:val="00924040"/>
    <w:rPr>
      <w:rFonts w:ascii="Times New Roman" w:eastAsia="Times New Roman" w:hAnsi="Times New Roman"/>
      <w:sz w:val="26"/>
      <w:szCs w:val="26"/>
      <w:shd w:val="clear" w:color="auto" w:fill="FFFFFF"/>
    </w:rPr>
  </w:style>
  <w:style w:type="paragraph" w:customStyle="1" w:styleId="13">
    <w:name w:val="Основной текст1"/>
    <w:basedOn w:val="a"/>
    <w:link w:val="a8"/>
    <w:rsid w:val="00924040"/>
    <w:pPr>
      <w:shd w:val="clear" w:color="auto" w:fill="FFFFFF"/>
      <w:suppressAutoHyphens w:val="0"/>
      <w:spacing w:before="420" w:line="298" w:lineRule="exact"/>
      <w:jc w:val="center"/>
    </w:pPr>
    <w:rPr>
      <w:rFonts w:cstheme="minorBidi"/>
      <w:sz w:val="26"/>
      <w:szCs w:val="26"/>
    </w:rPr>
  </w:style>
  <w:style w:type="paragraph" w:customStyle="1" w:styleId="14">
    <w:name w:val="Обычный1"/>
    <w:rsid w:val="008E0F7D"/>
    <w:pPr>
      <w:widowControl w:val="0"/>
      <w:spacing w:after="0" w:line="240" w:lineRule="auto"/>
    </w:pPr>
    <w:rPr>
      <w:rFonts w:ascii="Courier New" w:eastAsia="Times New Roman" w:hAnsi="Courier New" w:cs="Times New Roman"/>
      <w:sz w:val="24"/>
      <w:szCs w:val="20"/>
      <w:lang w:eastAsia="ru-RU"/>
    </w:rPr>
  </w:style>
  <w:style w:type="paragraph" w:styleId="a9">
    <w:name w:val="header"/>
    <w:basedOn w:val="a"/>
    <w:link w:val="aa"/>
    <w:uiPriority w:val="99"/>
    <w:semiHidden/>
    <w:unhideWhenUsed/>
    <w:rsid w:val="008E0F7D"/>
    <w:pPr>
      <w:tabs>
        <w:tab w:val="center" w:pos="4677"/>
        <w:tab w:val="right" w:pos="9355"/>
      </w:tabs>
    </w:pPr>
  </w:style>
  <w:style w:type="character" w:customStyle="1" w:styleId="aa">
    <w:name w:val="Верхний колонтитул Знак"/>
    <w:basedOn w:val="a0"/>
    <w:link w:val="a9"/>
    <w:uiPriority w:val="99"/>
    <w:semiHidden/>
    <w:rsid w:val="008E0F7D"/>
    <w:rPr>
      <w:rFonts w:ascii="Times New Roman" w:eastAsia="Times New Roman" w:hAnsi="Times New Roman" w:cs="Times New Roman"/>
      <w:sz w:val="24"/>
      <w:szCs w:val="20"/>
    </w:rPr>
  </w:style>
  <w:style w:type="paragraph" w:customStyle="1" w:styleId="110">
    <w:name w:val="Заголовок 11"/>
    <w:basedOn w:val="a"/>
    <w:uiPriority w:val="1"/>
    <w:qFormat/>
    <w:rsid w:val="00F52647"/>
    <w:pPr>
      <w:suppressAutoHyphens w:val="0"/>
      <w:autoSpaceDE w:val="0"/>
      <w:autoSpaceDN w:val="0"/>
      <w:ind w:left="156" w:right="243"/>
      <w:outlineLvl w:val="1"/>
    </w:pPr>
    <w:rPr>
      <w:b/>
      <w:bCs/>
      <w:sz w:val="28"/>
      <w:szCs w:val="28"/>
    </w:rPr>
  </w:style>
  <w:style w:type="paragraph" w:styleId="ab">
    <w:name w:val="List Paragraph"/>
    <w:basedOn w:val="a"/>
    <w:uiPriority w:val="1"/>
    <w:qFormat/>
    <w:rsid w:val="00800268"/>
    <w:pPr>
      <w:widowControl/>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c">
    <w:name w:val="Hyperlink"/>
    <w:basedOn w:val="a0"/>
    <w:uiPriority w:val="99"/>
    <w:unhideWhenUsed/>
    <w:rsid w:val="00800268"/>
    <w:rPr>
      <w:color w:val="0000FF"/>
      <w:u w:val="single"/>
    </w:rPr>
  </w:style>
  <w:style w:type="character" w:customStyle="1" w:styleId="apple-converted-space">
    <w:name w:val="apple-converted-space"/>
    <w:basedOn w:val="a0"/>
    <w:rsid w:val="00800268"/>
  </w:style>
  <w:style w:type="character" w:customStyle="1" w:styleId="10">
    <w:name w:val="Заголовок 1 Знак"/>
    <w:basedOn w:val="a0"/>
    <w:link w:val="1"/>
    <w:uiPriority w:val="9"/>
    <w:rsid w:val="00800268"/>
    <w:rPr>
      <w:rFonts w:ascii="Cambria" w:eastAsia="Times New Roman" w:hAnsi="Cambria" w:cs="Times New Roman"/>
      <w:b/>
      <w:bCs/>
      <w:kern w:val="32"/>
      <w:sz w:val="32"/>
      <w:szCs w:val="32"/>
      <w:lang w:eastAsia="ru-RU"/>
    </w:rPr>
  </w:style>
  <w:style w:type="character" w:customStyle="1" w:styleId="ad">
    <w:name w:val="Гипертекстовая ссылка"/>
    <w:uiPriority w:val="99"/>
    <w:rsid w:val="00800268"/>
    <w:rPr>
      <w:b w:val="0"/>
      <w:bCs w:val="0"/>
      <w:color w:val="106BBE"/>
    </w:rPr>
  </w:style>
  <w:style w:type="paragraph" w:customStyle="1" w:styleId="ae">
    <w:name w:val="Таблицы (моноширинный)"/>
    <w:basedOn w:val="a"/>
    <w:next w:val="a"/>
    <w:uiPriority w:val="99"/>
    <w:rsid w:val="00800268"/>
    <w:pPr>
      <w:suppressAutoHyphens w:val="0"/>
      <w:autoSpaceDE w:val="0"/>
      <w:autoSpaceDN w:val="0"/>
      <w:adjustRightInd w:val="0"/>
    </w:pPr>
    <w:rPr>
      <w:rFonts w:ascii="Courier New" w:hAnsi="Courier New" w:cs="Courier New"/>
      <w:szCs w:val="24"/>
      <w:lang w:eastAsia="ru-RU"/>
    </w:rPr>
  </w:style>
  <w:style w:type="paragraph" w:customStyle="1" w:styleId="31">
    <w:name w:val="Основной текст с отступом 31"/>
    <w:basedOn w:val="a"/>
    <w:rsid w:val="00D47DF5"/>
    <w:pPr>
      <w:widowControl/>
      <w:shd w:val="clear" w:color="auto" w:fill="FFFFFF"/>
      <w:ind w:firstLine="567"/>
      <w:jc w:val="both"/>
    </w:pPr>
    <w:rPr>
      <w:color w:val="0000FF"/>
      <w:szCs w:val="24"/>
      <w:lang w:eastAsia="zh-CN"/>
    </w:rPr>
  </w:style>
  <w:style w:type="paragraph" w:customStyle="1" w:styleId="LO-Normal">
    <w:name w:val="LO-Normal"/>
    <w:rsid w:val="00D47DF5"/>
    <w:pPr>
      <w:widowControl w:val="0"/>
      <w:suppressAutoHyphens/>
      <w:spacing w:after="0" w:line="240" w:lineRule="auto"/>
      <w:jc w:val="both"/>
    </w:pPr>
    <w:rPr>
      <w:rFonts w:ascii="Arial" w:eastAsia="Times New Roman" w:hAnsi="Arial" w:cs="Arial"/>
      <w:sz w:val="24"/>
      <w:szCs w:val="20"/>
      <w:lang w:eastAsia="zh-CN"/>
    </w:rPr>
  </w:style>
  <w:style w:type="paragraph" w:customStyle="1" w:styleId="21">
    <w:name w:val="Основной текст 21"/>
    <w:basedOn w:val="a"/>
    <w:rsid w:val="00D47DF5"/>
    <w:pPr>
      <w:widowControl/>
      <w:shd w:val="clear" w:color="auto" w:fill="FFFFFF"/>
      <w:jc w:val="center"/>
    </w:pPr>
    <w:rPr>
      <w:b/>
      <w:bCs/>
      <w:szCs w:val="24"/>
      <w:lang w:eastAsia="zh-CN"/>
    </w:rPr>
  </w:style>
  <w:style w:type="paragraph" w:styleId="af">
    <w:name w:val="Normal (Web)"/>
    <w:basedOn w:val="a"/>
    <w:rsid w:val="00D47DF5"/>
    <w:pPr>
      <w:widowControl/>
      <w:spacing w:before="280" w:after="280"/>
    </w:pPr>
    <w:rPr>
      <w:szCs w:val="24"/>
      <w:lang w:eastAsia="zh-CN"/>
    </w:rPr>
  </w:style>
  <w:style w:type="paragraph" w:customStyle="1" w:styleId="2">
    <w:name w:val="Основной текст (2)"/>
    <w:basedOn w:val="a"/>
    <w:rsid w:val="00D47DF5"/>
    <w:pPr>
      <w:spacing w:before="360" w:after="360" w:line="240" w:lineRule="atLeast"/>
    </w:pPr>
    <w:rPr>
      <w:b/>
      <w:bCs/>
      <w:spacing w:val="-4"/>
      <w:sz w:val="22"/>
      <w:szCs w:val="22"/>
      <w:lang w:eastAsia="ru-RU"/>
    </w:rPr>
  </w:style>
  <w:style w:type="paragraph" w:styleId="af0">
    <w:name w:val="No Spacing"/>
    <w:link w:val="af1"/>
    <w:uiPriority w:val="1"/>
    <w:qFormat/>
    <w:rsid w:val="000C7812"/>
    <w:pPr>
      <w:spacing w:after="0" w:line="240" w:lineRule="auto"/>
    </w:pPr>
  </w:style>
  <w:style w:type="character" w:customStyle="1" w:styleId="af1">
    <w:name w:val="Без интервала Знак"/>
    <w:basedOn w:val="a0"/>
    <w:link w:val="af0"/>
    <w:uiPriority w:val="1"/>
    <w:rsid w:val="000C7812"/>
  </w:style>
  <w:style w:type="table" w:styleId="af2">
    <w:name w:val="Table Grid"/>
    <w:basedOn w:val="a1"/>
    <w:uiPriority w:val="59"/>
    <w:rsid w:val="008D22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0">
    <w:name w:val="Обычный2"/>
    <w:rsid w:val="008454B3"/>
    <w:pPr>
      <w:spacing w:after="0" w:line="240" w:lineRule="auto"/>
      <w:jc w:val="center"/>
    </w:pPr>
    <w:rPr>
      <w:rFonts w:ascii="Arial" w:eastAsia="Times New Roman" w:hAnsi="Arial" w:cs="Times New Roman"/>
      <w:caps/>
      <w:noProof/>
      <w:kern w:val="16"/>
      <w:sz w:val="20"/>
      <w:szCs w:val="20"/>
      <w:lang w:eastAsia="ru-RU"/>
    </w:rPr>
  </w:style>
  <w:style w:type="paragraph" w:customStyle="1" w:styleId="--">
    <w:name w:val="- СТРАНИЦА -"/>
    <w:rsid w:val="008454B3"/>
    <w:pPr>
      <w:spacing w:after="0" w:line="240" w:lineRule="auto"/>
    </w:pPr>
    <w:rPr>
      <w:rFonts w:ascii="Times New Roman" w:eastAsia="Times New Roman" w:hAnsi="Times New Roman" w:cs="Times New Roman"/>
      <w:sz w:val="24"/>
      <w:szCs w:val="24"/>
      <w:lang w:eastAsia="ru-RU"/>
    </w:rPr>
  </w:style>
  <w:style w:type="paragraph" w:customStyle="1" w:styleId="3">
    <w:name w:val="Обычный3"/>
    <w:rsid w:val="008454B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lang w:eastAsia="ru-RU"/>
    </w:rPr>
  </w:style>
  <w:style w:type="paragraph" w:styleId="af3">
    <w:name w:val="Balloon Text"/>
    <w:basedOn w:val="a"/>
    <w:link w:val="af4"/>
    <w:uiPriority w:val="99"/>
    <w:semiHidden/>
    <w:unhideWhenUsed/>
    <w:rsid w:val="00A718D1"/>
    <w:rPr>
      <w:rFonts w:ascii="Segoe UI" w:hAnsi="Segoe UI" w:cs="Segoe UI"/>
      <w:sz w:val="18"/>
      <w:szCs w:val="18"/>
    </w:rPr>
  </w:style>
  <w:style w:type="character" w:customStyle="1" w:styleId="af4">
    <w:name w:val="Текст выноски Знак"/>
    <w:basedOn w:val="a0"/>
    <w:link w:val="af3"/>
    <w:uiPriority w:val="99"/>
    <w:semiHidden/>
    <w:rsid w:val="00A718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5804">
      <w:bodyDiv w:val="1"/>
      <w:marLeft w:val="0"/>
      <w:marRight w:val="0"/>
      <w:marTop w:val="0"/>
      <w:marBottom w:val="0"/>
      <w:divBdr>
        <w:top w:val="none" w:sz="0" w:space="0" w:color="auto"/>
        <w:left w:val="none" w:sz="0" w:space="0" w:color="auto"/>
        <w:bottom w:val="none" w:sz="0" w:space="0" w:color="auto"/>
        <w:right w:val="none" w:sz="0" w:space="0" w:color="auto"/>
      </w:divBdr>
    </w:div>
    <w:div w:id="330567844">
      <w:bodyDiv w:val="1"/>
      <w:marLeft w:val="0"/>
      <w:marRight w:val="0"/>
      <w:marTop w:val="0"/>
      <w:marBottom w:val="0"/>
      <w:divBdr>
        <w:top w:val="none" w:sz="0" w:space="0" w:color="auto"/>
        <w:left w:val="none" w:sz="0" w:space="0" w:color="auto"/>
        <w:bottom w:val="none" w:sz="0" w:space="0" w:color="auto"/>
        <w:right w:val="none" w:sz="0" w:space="0" w:color="auto"/>
      </w:divBdr>
    </w:div>
    <w:div w:id="427311392">
      <w:bodyDiv w:val="1"/>
      <w:marLeft w:val="0"/>
      <w:marRight w:val="0"/>
      <w:marTop w:val="0"/>
      <w:marBottom w:val="0"/>
      <w:divBdr>
        <w:top w:val="none" w:sz="0" w:space="0" w:color="auto"/>
        <w:left w:val="none" w:sz="0" w:space="0" w:color="auto"/>
        <w:bottom w:val="none" w:sz="0" w:space="0" w:color="auto"/>
        <w:right w:val="none" w:sz="0" w:space="0" w:color="auto"/>
      </w:divBdr>
    </w:div>
    <w:div w:id="538979213">
      <w:bodyDiv w:val="1"/>
      <w:marLeft w:val="0"/>
      <w:marRight w:val="0"/>
      <w:marTop w:val="0"/>
      <w:marBottom w:val="0"/>
      <w:divBdr>
        <w:top w:val="none" w:sz="0" w:space="0" w:color="auto"/>
        <w:left w:val="none" w:sz="0" w:space="0" w:color="auto"/>
        <w:bottom w:val="none" w:sz="0" w:space="0" w:color="auto"/>
        <w:right w:val="none" w:sz="0" w:space="0" w:color="auto"/>
      </w:divBdr>
    </w:div>
    <w:div w:id="817259582">
      <w:bodyDiv w:val="1"/>
      <w:marLeft w:val="0"/>
      <w:marRight w:val="0"/>
      <w:marTop w:val="0"/>
      <w:marBottom w:val="0"/>
      <w:divBdr>
        <w:top w:val="none" w:sz="0" w:space="0" w:color="auto"/>
        <w:left w:val="none" w:sz="0" w:space="0" w:color="auto"/>
        <w:bottom w:val="none" w:sz="0" w:space="0" w:color="auto"/>
        <w:right w:val="none" w:sz="0" w:space="0" w:color="auto"/>
      </w:divBdr>
    </w:div>
    <w:div w:id="1231845130">
      <w:bodyDiv w:val="1"/>
      <w:marLeft w:val="0"/>
      <w:marRight w:val="0"/>
      <w:marTop w:val="0"/>
      <w:marBottom w:val="0"/>
      <w:divBdr>
        <w:top w:val="none" w:sz="0" w:space="0" w:color="auto"/>
        <w:left w:val="none" w:sz="0" w:space="0" w:color="auto"/>
        <w:bottom w:val="none" w:sz="0" w:space="0" w:color="auto"/>
        <w:right w:val="none" w:sz="0" w:space="0" w:color="auto"/>
      </w:divBdr>
    </w:div>
    <w:div w:id="1273366834">
      <w:bodyDiv w:val="1"/>
      <w:marLeft w:val="0"/>
      <w:marRight w:val="0"/>
      <w:marTop w:val="0"/>
      <w:marBottom w:val="0"/>
      <w:divBdr>
        <w:top w:val="none" w:sz="0" w:space="0" w:color="auto"/>
        <w:left w:val="none" w:sz="0" w:space="0" w:color="auto"/>
        <w:bottom w:val="none" w:sz="0" w:space="0" w:color="auto"/>
        <w:right w:val="none" w:sz="0" w:space="0" w:color="auto"/>
      </w:divBdr>
    </w:div>
    <w:div w:id="1743748235">
      <w:bodyDiv w:val="1"/>
      <w:marLeft w:val="0"/>
      <w:marRight w:val="0"/>
      <w:marTop w:val="0"/>
      <w:marBottom w:val="0"/>
      <w:divBdr>
        <w:top w:val="none" w:sz="0" w:space="0" w:color="auto"/>
        <w:left w:val="none" w:sz="0" w:space="0" w:color="auto"/>
        <w:bottom w:val="none" w:sz="0" w:space="0" w:color="auto"/>
        <w:right w:val="none" w:sz="0" w:space="0" w:color="auto"/>
      </w:divBdr>
      <w:divsChild>
        <w:div w:id="1439642497">
          <w:marLeft w:val="0"/>
          <w:marRight w:val="0"/>
          <w:marTop w:val="0"/>
          <w:marBottom w:val="0"/>
          <w:divBdr>
            <w:top w:val="none" w:sz="0" w:space="0" w:color="auto"/>
            <w:left w:val="none" w:sz="0" w:space="0" w:color="auto"/>
            <w:bottom w:val="none" w:sz="0" w:space="0" w:color="auto"/>
            <w:right w:val="none" w:sz="0" w:space="0" w:color="auto"/>
          </w:divBdr>
        </w:div>
      </w:divsChild>
    </w:div>
    <w:div w:id="1817799901">
      <w:bodyDiv w:val="1"/>
      <w:marLeft w:val="0"/>
      <w:marRight w:val="0"/>
      <w:marTop w:val="0"/>
      <w:marBottom w:val="0"/>
      <w:divBdr>
        <w:top w:val="none" w:sz="0" w:space="0" w:color="auto"/>
        <w:left w:val="none" w:sz="0" w:space="0" w:color="auto"/>
        <w:bottom w:val="none" w:sz="0" w:space="0" w:color="auto"/>
        <w:right w:val="none" w:sz="0" w:space="0" w:color="auto"/>
      </w:divBdr>
    </w:div>
    <w:div w:id="1834829732">
      <w:bodyDiv w:val="1"/>
      <w:marLeft w:val="0"/>
      <w:marRight w:val="0"/>
      <w:marTop w:val="0"/>
      <w:marBottom w:val="0"/>
      <w:divBdr>
        <w:top w:val="none" w:sz="0" w:space="0" w:color="auto"/>
        <w:left w:val="none" w:sz="0" w:space="0" w:color="auto"/>
        <w:bottom w:val="none" w:sz="0" w:space="0" w:color="auto"/>
        <w:right w:val="none" w:sz="0" w:space="0" w:color="auto"/>
      </w:divBdr>
    </w:div>
    <w:div w:id="2097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mozdo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mozdok.ru" TargetMode="External"/><Relationship Id="rId5" Type="http://schemas.openxmlformats.org/officeDocument/2006/relationships/webSettings" Target="webSettings.xml"/><Relationship Id="rId10" Type="http://schemas.openxmlformats.org/officeDocument/2006/relationships/hyperlink" Target="consultantplus://offline/ref=9CF9A0DC6DC2BE37132038C37840DEFCA11FC4FC53C454C66043C58486C0101F7A2E31DFA6F9A2416134650C29YDo9C"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C8119-6C8B-45B3-A310-E2BC9343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39</Pages>
  <Words>15867</Words>
  <Characters>90447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Мозговая</dc:creator>
  <cp:lastModifiedBy>Opr.otdel-1</cp:lastModifiedBy>
  <cp:revision>3</cp:revision>
  <cp:lastPrinted>2024-03-14T09:07:00Z</cp:lastPrinted>
  <dcterms:created xsi:type="dcterms:W3CDTF">2024-03-14T08:41:00Z</dcterms:created>
  <dcterms:modified xsi:type="dcterms:W3CDTF">2024-03-14T09:27:00Z</dcterms:modified>
</cp:coreProperties>
</file>