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E9" w:rsidRPr="00BE01AD" w:rsidRDefault="00EB47E9" w:rsidP="00BE01AD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BE01AD">
        <w:rPr>
          <w:rFonts w:ascii="Bookman Old Style" w:hAnsi="Bookman Old Style"/>
          <w:sz w:val="24"/>
          <w:szCs w:val="24"/>
        </w:rPr>
        <w:t>Приложение №1</w:t>
      </w:r>
    </w:p>
    <w:p w:rsidR="00BE01AD" w:rsidRDefault="00D95272" w:rsidP="00BE01AD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к административному регламенту предоставления Администрацией местного самоуправления </w:t>
      </w:r>
    </w:p>
    <w:p w:rsidR="00D95272" w:rsidRPr="00BE01AD" w:rsidRDefault="00D95272" w:rsidP="00BE01AD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Моздокского района</w:t>
      </w:r>
    </w:p>
    <w:p w:rsidR="00BE01AD" w:rsidRDefault="00D95272" w:rsidP="00BE01AD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муниципальной услуги</w:t>
      </w:r>
      <w:r w:rsidR="00BE01AD">
        <w:rPr>
          <w:rFonts w:ascii="Bookman Old Style" w:hAnsi="Bookman Old Style"/>
          <w:sz w:val="24"/>
          <w:szCs w:val="24"/>
        </w:rPr>
        <w:t xml:space="preserve"> </w:t>
      </w:r>
      <w:r w:rsidRPr="00BE01AD">
        <w:rPr>
          <w:rFonts w:ascii="Bookman Old Style" w:hAnsi="Bookman Old Style"/>
          <w:sz w:val="24"/>
          <w:szCs w:val="24"/>
        </w:rPr>
        <w:t xml:space="preserve">«Выдача разрешений на установку и </w:t>
      </w:r>
    </w:p>
    <w:p w:rsidR="00BE01AD" w:rsidRDefault="00D95272" w:rsidP="00BE01AD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эксплуатацию </w:t>
      </w:r>
      <w:proofErr w:type="gramStart"/>
      <w:r w:rsidRPr="00BE01AD">
        <w:rPr>
          <w:rFonts w:ascii="Bookman Old Style" w:hAnsi="Bookman Old Style"/>
          <w:sz w:val="24"/>
          <w:szCs w:val="24"/>
        </w:rPr>
        <w:t>рекламных</w:t>
      </w:r>
      <w:proofErr w:type="gramEnd"/>
      <w:r w:rsidRPr="00BE01AD">
        <w:rPr>
          <w:rFonts w:ascii="Bookman Old Style" w:hAnsi="Bookman Old Style"/>
          <w:sz w:val="24"/>
          <w:szCs w:val="24"/>
        </w:rPr>
        <w:t xml:space="preserve"> </w:t>
      </w:r>
    </w:p>
    <w:p w:rsidR="00EB47E9" w:rsidRPr="00BE01AD" w:rsidRDefault="00D95272" w:rsidP="00BE01AD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конструкций, аннулирование</w:t>
      </w:r>
    </w:p>
    <w:p w:rsidR="00EB47E9" w:rsidRPr="00BE01AD" w:rsidRDefault="00EB47E9" w:rsidP="00BE01AD">
      <w:pPr>
        <w:tabs>
          <w:tab w:val="left" w:pos="993"/>
        </w:tabs>
        <w:spacing w:after="0" w:line="240" w:lineRule="auto"/>
        <w:ind w:left="4536"/>
        <w:jc w:val="center"/>
        <w:rPr>
          <w:rFonts w:ascii="Bookman Old Style" w:hAnsi="Bookman Old Style"/>
          <w:sz w:val="24"/>
          <w:szCs w:val="24"/>
        </w:rPr>
      </w:pPr>
    </w:p>
    <w:p w:rsidR="00EB47E9" w:rsidRPr="00BE01AD" w:rsidRDefault="00EB47E9" w:rsidP="00BE01AD">
      <w:pPr>
        <w:tabs>
          <w:tab w:val="left" w:pos="993"/>
        </w:tabs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B47E9" w:rsidRPr="00BE01AD" w:rsidRDefault="00EB47E9" w:rsidP="00BE01AD">
      <w:pPr>
        <w:tabs>
          <w:tab w:val="left" w:pos="993"/>
        </w:tabs>
        <w:spacing w:after="0" w:line="240" w:lineRule="auto"/>
        <w:ind w:firstLine="567"/>
        <w:jc w:val="right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Рекомендуемая форма</w:t>
      </w:r>
    </w:p>
    <w:p w:rsidR="00EB47E9" w:rsidRPr="00BE01AD" w:rsidRDefault="00EB47E9" w:rsidP="00BE01AD">
      <w:pPr>
        <w:tabs>
          <w:tab w:val="left" w:pos="993"/>
        </w:tabs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B47E9" w:rsidRPr="00BE01AD" w:rsidRDefault="00EB47E9" w:rsidP="009D3D3C">
      <w:pPr>
        <w:tabs>
          <w:tab w:val="left" w:pos="993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Заявление</w:t>
      </w:r>
    </w:p>
    <w:p w:rsidR="009D3D3C" w:rsidRDefault="00EB47E9" w:rsidP="00BE01AD">
      <w:pPr>
        <w:tabs>
          <w:tab w:val="left" w:pos="993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о выдаче разрешения на установку и эксплуатацию </w:t>
      </w:r>
    </w:p>
    <w:p w:rsidR="00EB47E9" w:rsidRPr="00BE01AD" w:rsidRDefault="00EB47E9" w:rsidP="00BE01AD">
      <w:pPr>
        <w:tabs>
          <w:tab w:val="left" w:pos="993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рекламной конструкции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Прошу выдать разрешение на установку и эксплуатацию рекламной ко</w:t>
      </w:r>
      <w:r w:rsidRPr="00BE01AD">
        <w:rPr>
          <w:rFonts w:ascii="Bookman Old Style" w:hAnsi="Bookman Old Style"/>
          <w:sz w:val="24"/>
          <w:szCs w:val="24"/>
        </w:rPr>
        <w:t>н</w:t>
      </w:r>
      <w:r w:rsidRPr="00BE01AD">
        <w:rPr>
          <w:rFonts w:ascii="Bookman Old Style" w:hAnsi="Bookman Old Style"/>
          <w:sz w:val="24"/>
          <w:szCs w:val="24"/>
        </w:rPr>
        <w:t>струкции в виде: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____________________________________________________________________________</w:t>
      </w:r>
      <w:r w:rsidR="00F0047E">
        <w:rPr>
          <w:rFonts w:ascii="Bookman Old Style" w:hAnsi="Bookman Old Style"/>
          <w:sz w:val="24"/>
          <w:szCs w:val="24"/>
        </w:rPr>
        <w:t>_</w:t>
      </w:r>
    </w:p>
    <w:p w:rsidR="004D1C44" w:rsidRPr="00BE01AD" w:rsidRDefault="004D1C44" w:rsidP="00BE01AD">
      <w:pPr>
        <w:spacing w:after="0" w:line="240" w:lineRule="auto"/>
        <w:jc w:val="center"/>
        <w:rPr>
          <w:rFonts w:ascii="Bookman Old Style" w:hAnsi="Bookman Old Style"/>
          <w:i/>
          <w:sz w:val="20"/>
          <w:szCs w:val="24"/>
        </w:rPr>
      </w:pPr>
      <w:r w:rsidRPr="00BE01AD">
        <w:rPr>
          <w:rFonts w:ascii="Bookman Old Style" w:hAnsi="Bookman Old Style"/>
          <w:i/>
          <w:sz w:val="20"/>
          <w:szCs w:val="24"/>
        </w:rPr>
        <w:t>(тип рекламной конструкции)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Место расположения __________________________</w:t>
      </w:r>
      <w:r w:rsidR="00F0047E">
        <w:rPr>
          <w:rFonts w:ascii="Bookman Old Style" w:hAnsi="Bookman Old Style"/>
          <w:sz w:val="24"/>
          <w:szCs w:val="24"/>
        </w:rPr>
        <w:t>_____________________________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Параметры конструкции:</w:t>
      </w:r>
    </w:p>
    <w:p w:rsidR="0061570A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высота (м) ___________, ширина (м) ___________, </w:t>
      </w:r>
    </w:p>
    <w:p w:rsidR="0061570A" w:rsidRPr="00BE01AD" w:rsidRDefault="0061570A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П</w:t>
      </w:r>
      <w:r w:rsidR="004D1C44" w:rsidRPr="00BE01AD">
        <w:rPr>
          <w:rFonts w:ascii="Bookman Old Style" w:hAnsi="Bookman Old Style"/>
          <w:sz w:val="24"/>
          <w:szCs w:val="24"/>
        </w:rPr>
        <w:t xml:space="preserve">лощадь информационного поля ___________ </w:t>
      </w:r>
      <w:proofErr w:type="spellStart"/>
      <w:r w:rsidR="004D1C44" w:rsidRPr="00BE01AD">
        <w:rPr>
          <w:rFonts w:ascii="Bookman Old Style" w:hAnsi="Bookman Old Style"/>
          <w:sz w:val="24"/>
          <w:szCs w:val="24"/>
        </w:rPr>
        <w:t>кв.м</w:t>
      </w:r>
      <w:proofErr w:type="spellEnd"/>
      <w:r w:rsidR="004D1C44" w:rsidRPr="00BE01AD">
        <w:rPr>
          <w:rFonts w:ascii="Bookman Old Style" w:hAnsi="Bookman Old Style"/>
          <w:sz w:val="24"/>
          <w:szCs w:val="24"/>
        </w:rPr>
        <w:t xml:space="preserve">., 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Количество сторон ___________</w:t>
      </w:r>
      <w:r w:rsidR="0061570A" w:rsidRPr="00BE01AD">
        <w:rPr>
          <w:rFonts w:ascii="Bookman Old Style" w:hAnsi="Bookman Old Style"/>
          <w:sz w:val="24"/>
          <w:szCs w:val="24"/>
        </w:rPr>
        <w:t>___</w:t>
      </w:r>
    </w:p>
    <w:p w:rsidR="0061570A" w:rsidRPr="00BE01AD" w:rsidRDefault="0061570A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иные характеристики рекламной конструкции (при необходимости (например, освещенность)) _____________________________</w:t>
      </w:r>
      <w:r w:rsidR="009D3D3C">
        <w:rPr>
          <w:rFonts w:ascii="Bookman Old Style" w:hAnsi="Bookman Old Style"/>
          <w:sz w:val="24"/>
          <w:szCs w:val="24"/>
        </w:rPr>
        <w:t>_______________________</w:t>
      </w:r>
    </w:p>
    <w:p w:rsidR="0061570A" w:rsidRPr="00BE01AD" w:rsidRDefault="0061570A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_____________________________________________________________________________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i/>
          <w:sz w:val="24"/>
          <w:szCs w:val="24"/>
          <w:u w:val="single"/>
        </w:rPr>
      </w:pPr>
      <w:r w:rsidRPr="00BE01AD">
        <w:rPr>
          <w:rFonts w:ascii="Bookman Old Style" w:hAnsi="Bookman Old Style"/>
          <w:i/>
          <w:sz w:val="24"/>
          <w:szCs w:val="24"/>
          <w:u w:val="single"/>
        </w:rPr>
        <w:t xml:space="preserve">Заявитель: 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b/>
          <w:i/>
          <w:sz w:val="24"/>
          <w:szCs w:val="24"/>
        </w:rPr>
        <w:t>Для юридического лица:</w:t>
      </w:r>
      <w:r w:rsidRPr="00BE01AD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BE01AD">
        <w:rPr>
          <w:rFonts w:ascii="Bookman Old Style" w:hAnsi="Bookman Old Style"/>
          <w:sz w:val="24"/>
          <w:szCs w:val="24"/>
        </w:rPr>
        <w:t>Наименование организации, юридический а</w:t>
      </w:r>
      <w:r w:rsidRPr="00BE01AD">
        <w:rPr>
          <w:rFonts w:ascii="Bookman Old Style" w:hAnsi="Bookman Old Style"/>
          <w:sz w:val="24"/>
          <w:szCs w:val="24"/>
        </w:rPr>
        <w:t>д</w:t>
      </w:r>
      <w:r w:rsidRPr="00BE01AD">
        <w:rPr>
          <w:rFonts w:ascii="Bookman Old Style" w:hAnsi="Bookman Old Style"/>
          <w:sz w:val="24"/>
          <w:szCs w:val="24"/>
        </w:rPr>
        <w:t>рес, почтовый адрес, телефон, факс, e-</w:t>
      </w:r>
      <w:proofErr w:type="spellStart"/>
      <w:r w:rsidRPr="00BE01AD">
        <w:rPr>
          <w:rFonts w:ascii="Bookman Old Style" w:hAnsi="Bookman Old Style"/>
          <w:sz w:val="24"/>
          <w:szCs w:val="24"/>
        </w:rPr>
        <w:t>mail</w:t>
      </w:r>
      <w:proofErr w:type="spellEnd"/>
      <w:r w:rsidRPr="00BE01AD">
        <w:rPr>
          <w:rFonts w:ascii="Bookman Old Style" w:hAnsi="Bookman Old Style"/>
          <w:sz w:val="24"/>
          <w:szCs w:val="24"/>
        </w:rPr>
        <w:t>, банковские реквизиты, пер</w:t>
      </w:r>
      <w:r w:rsidRPr="00BE01AD">
        <w:rPr>
          <w:rFonts w:ascii="Bookman Old Style" w:hAnsi="Bookman Old Style"/>
          <w:sz w:val="24"/>
          <w:szCs w:val="24"/>
        </w:rPr>
        <w:t>е</w:t>
      </w:r>
      <w:r w:rsidRPr="00BE01AD">
        <w:rPr>
          <w:rFonts w:ascii="Bookman Old Style" w:hAnsi="Bookman Old Style"/>
          <w:sz w:val="24"/>
          <w:szCs w:val="24"/>
        </w:rPr>
        <w:t>чень представленных документов; Ф.И.О., должность</w:t>
      </w:r>
      <w:r w:rsidR="005A5EC5" w:rsidRPr="00BE01AD">
        <w:rPr>
          <w:rFonts w:ascii="Bookman Old Style" w:hAnsi="Bookman Old Style"/>
          <w:sz w:val="24"/>
          <w:szCs w:val="24"/>
        </w:rPr>
        <w:t xml:space="preserve"> руководителя</w:t>
      </w:r>
      <w:r w:rsidRPr="00BE01AD">
        <w:rPr>
          <w:rFonts w:ascii="Bookman Old Style" w:hAnsi="Bookman Old Style"/>
          <w:sz w:val="24"/>
          <w:szCs w:val="24"/>
        </w:rPr>
        <w:t>, тел</w:t>
      </w:r>
      <w:r w:rsidRPr="00BE01AD">
        <w:rPr>
          <w:rFonts w:ascii="Bookman Old Style" w:hAnsi="Bookman Old Style"/>
          <w:sz w:val="24"/>
          <w:szCs w:val="24"/>
        </w:rPr>
        <w:t>е</w:t>
      </w:r>
      <w:r w:rsidRPr="00BE01AD">
        <w:rPr>
          <w:rFonts w:ascii="Bookman Old Style" w:hAnsi="Bookman Old Style"/>
          <w:sz w:val="24"/>
          <w:szCs w:val="24"/>
        </w:rPr>
        <w:t xml:space="preserve">фон, подпись </w:t>
      </w:r>
      <w:r w:rsidR="005A5EC5" w:rsidRPr="00BE01AD">
        <w:rPr>
          <w:rFonts w:ascii="Bookman Old Style" w:hAnsi="Bookman Old Style"/>
          <w:sz w:val="24"/>
          <w:szCs w:val="24"/>
        </w:rPr>
        <w:t>руководителя (представителя);</w:t>
      </w:r>
      <w:proofErr w:type="gramEnd"/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b/>
          <w:i/>
          <w:sz w:val="24"/>
          <w:szCs w:val="24"/>
        </w:rPr>
        <w:t>Для физического лица:</w:t>
      </w:r>
      <w:r w:rsidRPr="00BE01AD">
        <w:rPr>
          <w:rFonts w:ascii="Bookman Old Style" w:hAnsi="Bookman Old Style"/>
          <w:sz w:val="24"/>
          <w:szCs w:val="24"/>
        </w:rPr>
        <w:t xml:space="preserve"> Ф.И.О., паспортные данные, сведения о месте жительства, контактный телефон, перечень представленных документов.</w:t>
      </w:r>
    </w:p>
    <w:p w:rsidR="0061570A" w:rsidRPr="00BE01AD" w:rsidRDefault="0061570A" w:rsidP="00BE01AD">
      <w:pPr>
        <w:spacing w:after="0" w:line="240" w:lineRule="auto"/>
        <w:rPr>
          <w:rFonts w:ascii="Bookman Old Style" w:hAnsi="Bookman Old Style"/>
          <w:i/>
          <w:sz w:val="24"/>
          <w:szCs w:val="24"/>
          <w:u w:val="single"/>
        </w:rPr>
      </w:pP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Собственник недвижимого имущества - места присоединения </w:t>
      </w:r>
      <w:proofErr w:type="gramStart"/>
      <w:r w:rsidRPr="00BE01AD">
        <w:rPr>
          <w:rFonts w:ascii="Bookman Old Style" w:hAnsi="Bookman Old Style"/>
          <w:sz w:val="24"/>
          <w:szCs w:val="24"/>
        </w:rPr>
        <w:t>рекламной</w:t>
      </w:r>
      <w:proofErr w:type="gramEnd"/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i/>
          <w:sz w:val="24"/>
          <w:szCs w:val="24"/>
          <w:u w:val="single"/>
        </w:rPr>
      </w:pPr>
      <w:r w:rsidRPr="00BE01AD">
        <w:rPr>
          <w:rFonts w:ascii="Bookman Old Style" w:hAnsi="Bookman Old Style"/>
          <w:sz w:val="24"/>
          <w:szCs w:val="24"/>
        </w:rPr>
        <w:t>конструкции</w:t>
      </w:r>
      <w:r w:rsidRPr="00BE01AD">
        <w:rPr>
          <w:rFonts w:ascii="Bookman Old Style" w:hAnsi="Bookman Old Style"/>
          <w:i/>
          <w:sz w:val="24"/>
          <w:szCs w:val="24"/>
        </w:rPr>
        <w:t>:</w:t>
      </w:r>
      <w:r w:rsidR="00800869" w:rsidRPr="00BE01AD">
        <w:rPr>
          <w:rFonts w:ascii="Bookman Old Style" w:hAnsi="Bookman Old Style"/>
          <w:i/>
          <w:sz w:val="24"/>
          <w:szCs w:val="24"/>
        </w:rPr>
        <w:t xml:space="preserve"> </w:t>
      </w:r>
      <w:r w:rsidR="00800869" w:rsidRPr="00BE01AD">
        <w:rPr>
          <w:rFonts w:ascii="Bookman Old Style" w:hAnsi="Bookman Old Style"/>
          <w:i/>
          <w:sz w:val="24"/>
          <w:szCs w:val="24"/>
          <w:u w:val="single"/>
        </w:rPr>
        <w:t>______________________________________</w:t>
      </w:r>
      <w:r w:rsidR="0061570A" w:rsidRPr="00BE01AD">
        <w:rPr>
          <w:rFonts w:ascii="Bookman Old Style" w:hAnsi="Bookman Old Style"/>
          <w:i/>
          <w:sz w:val="24"/>
          <w:szCs w:val="24"/>
          <w:u w:val="single"/>
        </w:rPr>
        <w:t>_______________</w:t>
      </w:r>
      <w:r w:rsidR="00800869" w:rsidRPr="00BE01AD">
        <w:rPr>
          <w:rFonts w:ascii="Bookman Old Style" w:hAnsi="Bookman Old Style"/>
          <w:i/>
          <w:sz w:val="24"/>
          <w:szCs w:val="24"/>
          <w:u w:val="single"/>
        </w:rPr>
        <w:t>__________</w:t>
      </w:r>
    </w:p>
    <w:p w:rsidR="00800869" w:rsidRPr="00BE01AD" w:rsidRDefault="004D1C44" w:rsidP="00BE01AD">
      <w:pPr>
        <w:spacing w:after="0" w:line="240" w:lineRule="auto"/>
        <w:jc w:val="center"/>
        <w:rPr>
          <w:rFonts w:ascii="Bookman Old Style" w:hAnsi="Bookman Old Style"/>
          <w:i/>
          <w:sz w:val="20"/>
          <w:szCs w:val="24"/>
        </w:rPr>
      </w:pPr>
      <w:r w:rsidRPr="00BE01AD">
        <w:rPr>
          <w:rFonts w:ascii="Bookman Old Style" w:hAnsi="Bookman Old Style"/>
          <w:i/>
          <w:sz w:val="20"/>
          <w:szCs w:val="24"/>
        </w:rPr>
        <w:t>Для юридического лица: наименование организации, Ф.И.О. и должность руководителя</w:t>
      </w:r>
      <w:r w:rsidR="00800869" w:rsidRPr="00BE01AD">
        <w:rPr>
          <w:rFonts w:ascii="Bookman Old Style" w:hAnsi="Bookman Old Style"/>
          <w:i/>
          <w:sz w:val="20"/>
          <w:szCs w:val="24"/>
        </w:rPr>
        <w:t>, Для физического лица: Ф.И.О.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Вид права на рекламное место (основание)_____</w:t>
      </w:r>
      <w:r w:rsidR="009D3D3C">
        <w:rPr>
          <w:rFonts w:ascii="Bookman Old Style" w:hAnsi="Bookman Old Style"/>
          <w:sz w:val="24"/>
          <w:szCs w:val="24"/>
        </w:rPr>
        <w:t>_____________________________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0047E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Со ст. 19 Федерального закона «О рекламе» от 13.03.2006 № 38-ФЗ 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ознакомлен. 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1570A" w:rsidRPr="00BE01AD" w:rsidRDefault="0061570A" w:rsidP="00BE01AD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Я согласен на обработку моих персональных данных, в том числе п</w:t>
      </w:r>
      <w:r w:rsidRPr="00BE01AD">
        <w:rPr>
          <w:rFonts w:ascii="Bookman Old Style" w:hAnsi="Bookman Old Style"/>
          <w:sz w:val="24"/>
          <w:szCs w:val="24"/>
        </w:rPr>
        <w:t>о</w:t>
      </w:r>
      <w:r w:rsidRPr="00BE01AD">
        <w:rPr>
          <w:rFonts w:ascii="Bookman Old Style" w:hAnsi="Bookman Old Style"/>
          <w:sz w:val="24"/>
          <w:szCs w:val="24"/>
        </w:rPr>
        <w:t>средст</w:t>
      </w:r>
      <w:r w:rsidR="00647168" w:rsidRPr="00BE01AD">
        <w:rPr>
          <w:rFonts w:ascii="Bookman Old Style" w:hAnsi="Bookman Old Style"/>
          <w:sz w:val="24"/>
          <w:szCs w:val="24"/>
        </w:rPr>
        <w:t>вом их получения из государ</w:t>
      </w:r>
      <w:r w:rsidRPr="00BE01AD">
        <w:rPr>
          <w:rFonts w:ascii="Bookman Old Style" w:hAnsi="Bookman Old Style"/>
          <w:sz w:val="24"/>
          <w:szCs w:val="24"/>
        </w:rPr>
        <w:t>стве</w:t>
      </w:r>
      <w:r w:rsidR="00647168" w:rsidRPr="00BE01AD">
        <w:rPr>
          <w:rFonts w:ascii="Bookman Old Style" w:hAnsi="Bookman Old Style"/>
          <w:sz w:val="24"/>
          <w:szCs w:val="24"/>
        </w:rPr>
        <w:t>нного ор</w:t>
      </w:r>
      <w:r w:rsidRPr="00BE01AD">
        <w:rPr>
          <w:rFonts w:ascii="Bookman Old Style" w:hAnsi="Bookman Old Style"/>
          <w:sz w:val="24"/>
          <w:szCs w:val="24"/>
        </w:rPr>
        <w:t>г</w:t>
      </w:r>
      <w:r w:rsidR="00647168" w:rsidRPr="00BE01AD">
        <w:rPr>
          <w:rFonts w:ascii="Bookman Old Style" w:hAnsi="Bookman Old Style"/>
          <w:sz w:val="24"/>
          <w:szCs w:val="24"/>
        </w:rPr>
        <w:t>а</w:t>
      </w:r>
      <w:r w:rsidRPr="00BE01AD">
        <w:rPr>
          <w:rFonts w:ascii="Bookman Old Style" w:hAnsi="Bookman Old Style"/>
          <w:sz w:val="24"/>
          <w:szCs w:val="24"/>
        </w:rPr>
        <w:t>н</w:t>
      </w:r>
      <w:r w:rsidR="00647168" w:rsidRPr="00BE01AD">
        <w:rPr>
          <w:rFonts w:ascii="Bookman Old Style" w:hAnsi="Bookman Old Style"/>
          <w:sz w:val="24"/>
          <w:szCs w:val="24"/>
        </w:rPr>
        <w:t>а</w:t>
      </w:r>
      <w:r w:rsidRPr="00BE01AD">
        <w:rPr>
          <w:rFonts w:ascii="Bookman Old Style" w:hAnsi="Bookman Old Style"/>
          <w:sz w:val="24"/>
          <w:szCs w:val="24"/>
        </w:rPr>
        <w:t>, органа местного с</w:t>
      </w:r>
      <w:r w:rsidRPr="00BE01AD">
        <w:rPr>
          <w:rFonts w:ascii="Bookman Old Style" w:hAnsi="Bookman Old Style"/>
          <w:sz w:val="24"/>
          <w:szCs w:val="24"/>
        </w:rPr>
        <w:t>а</w:t>
      </w:r>
      <w:r w:rsidRPr="00BE01AD">
        <w:rPr>
          <w:rFonts w:ascii="Bookman Old Style" w:hAnsi="Bookman Old Style"/>
          <w:sz w:val="24"/>
          <w:szCs w:val="24"/>
        </w:rPr>
        <w:t>моуправления и подведомственной им организации</w:t>
      </w:r>
      <w:r w:rsidR="00647168" w:rsidRPr="00BE01AD">
        <w:rPr>
          <w:rFonts w:ascii="Bookman Old Style" w:hAnsi="Bookman Old Style"/>
          <w:sz w:val="24"/>
          <w:szCs w:val="24"/>
        </w:rPr>
        <w:t xml:space="preserve"> в целях предоставл</w:t>
      </w:r>
      <w:r w:rsidR="00647168" w:rsidRPr="00BE01AD">
        <w:rPr>
          <w:rFonts w:ascii="Bookman Old Style" w:hAnsi="Bookman Old Style"/>
          <w:sz w:val="24"/>
          <w:szCs w:val="24"/>
        </w:rPr>
        <w:t>е</w:t>
      </w:r>
      <w:r w:rsidR="00647168" w:rsidRPr="00BE01AD">
        <w:rPr>
          <w:rFonts w:ascii="Bookman Old Style" w:hAnsi="Bookman Old Style"/>
          <w:sz w:val="24"/>
          <w:szCs w:val="24"/>
        </w:rPr>
        <w:t>ния муниципальной услуги.</w:t>
      </w:r>
    </w:p>
    <w:p w:rsidR="004D1C44" w:rsidRPr="00BE01AD" w:rsidRDefault="00800869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Прилагаемые документы:</w:t>
      </w:r>
    </w:p>
    <w:p w:rsidR="0061570A" w:rsidRPr="00BE01AD" w:rsidRDefault="0061570A" w:rsidP="00BE0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Bookman Old Style"/>
          <w:sz w:val="24"/>
          <w:szCs w:val="24"/>
        </w:rPr>
      </w:pPr>
      <w:r w:rsidRPr="00BE01AD">
        <w:rPr>
          <w:rFonts w:ascii="Bookman Old Style" w:hAnsi="Bookman Old Style" w:cs="Bookman Old Style"/>
          <w:sz w:val="24"/>
          <w:szCs w:val="24"/>
        </w:rPr>
        <w:t xml:space="preserve">1) подтверждение согласия собственника или иного указанного в </w:t>
      </w:r>
      <w:hyperlink r:id="rId9" w:history="1">
        <w:r w:rsidRPr="00BE01AD">
          <w:rPr>
            <w:rFonts w:ascii="Bookman Old Style" w:hAnsi="Bookman Old Style" w:cs="Bookman Old Style"/>
            <w:sz w:val="24"/>
            <w:szCs w:val="24"/>
          </w:rPr>
          <w:t>ч</w:t>
        </w:r>
        <w:r w:rsidRPr="00BE01AD">
          <w:rPr>
            <w:rFonts w:ascii="Bookman Old Style" w:hAnsi="Bookman Old Style" w:cs="Bookman Old Style"/>
            <w:sz w:val="24"/>
            <w:szCs w:val="24"/>
          </w:rPr>
          <w:t>а</w:t>
        </w:r>
        <w:r w:rsidRPr="00BE01AD">
          <w:rPr>
            <w:rFonts w:ascii="Bookman Old Style" w:hAnsi="Bookman Old Style" w:cs="Bookman Old Style"/>
            <w:sz w:val="24"/>
            <w:szCs w:val="24"/>
          </w:rPr>
          <w:t>стях 5</w:t>
        </w:r>
      </w:hyperlink>
      <w:r w:rsidRPr="00BE01AD">
        <w:rPr>
          <w:rFonts w:ascii="Bookman Old Style" w:hAnsi="Bookman Old Style" w:cs="Bookman Old Style"/>
          <w:sz w:val="24"/>
          <w:szCs w:val="24"/>
        </w:rPr>
        <w:t xml:space="preserve">, </w:t>
      </w:r>
      <w:hyperlink r:id="rId10" w:history="1">
        <w:r w:rsidRPr="00BE01AD">
          <w:rPr>
            <w:rFonts w:ascii="Bookman Old Style" w:hAnsi="Bookman Old Style" w:cs="Bookman Old Style"/>
            <w:sz w:val="24"/>
            <w:szCs w:val="24"/>
          </w:rPr>
          <w:t>6</w:t>
        </w:r>
      </w:hyperlink>
      <w:r w:rsidRPr="00BE01AD">
        <w:rPr>
          <w:rFonts w:ascii="Bookman Old Style" w:hAnsi="Bookman Old Style" w:cs="Bookman Old Style"/>
          <w:sz w:val="24"/>
          <w:szCs w:val="24"/>
        </w:rPr>
        <w:t xml:space="preserve">, </w:t>
      </w:r>
      <w:hyperlink r:id="rId11" w:history="1">
        <w:r w:rsidRPr="00BE01AD">
          <w:rPr>
            <w:rFonts w:ascii="Bookman Old Style" w:hAnsi="Bookman Old Style" w:cs="Bookman Old Style"/>
            <w:sz w:val="24"/>
            <w:szCs w:val="24"/>
          </w:rPr>
          <w:t>7</w:t>
        </w:r>
      </w:hyperlink>
      <w:r w:rsidRPr="00BE01AD">
        <w:rPr>
          <w:rFonts w:ascii="Bookman Old Style" w:hAnsi="Bookman Old Style" w:cs="Calibri"/>
          <w:sz w:val="24"/>
          <w:szCs w:val="24"/>
        </w:rPr>
        <w:t xml:space="preserve">статьи 19 Федерального закона «О рекламе» </w:t>
      </w:r>
      <w:r w:rsidRPr="00BE01AD">
        <w:rPr>
          <w:rFonts w:ascii="Bookman Old Style" w:hAnsi="Bookman Old Style" w:cs="Bookman Old Style"/>
          <w:sz w:val="24"/>
          <w:szCs w:val="24"/>
        </w:rPr>
        <w:t xml:space="preserve">законного владельца </w:t>
      </w:r>
      <w:r w:rsidRPr="00BE01AD">
        <w:rPr>
          <w:rFonts w:ascii="Bookman Old Style" w:hAnsi="Bookman Old Style" w:cs="Bookman Old Style"/>
          <w:sz w:val="24"/>
          <w:szCs w:val="24"/>
        </w:rPr>
        <w:lastRenderedPageBreak/>
        <w:t>соответствующего недвижимого имущества на присоединение к этому имуществу рекламной конструкции, если заявитель не является собстве</w:t>
      </w:r>
      <w:r w:rsidRPr="00BE01AD">
        <w:rPr>
          <w:rFonts w:ascii="Bookman Old Style" w:hAnsi="Bookman Old Style" w:cs="Bookman Old Style"/>
          <w:sz w:val="24"/>
          <w:szCs w:val="24"/>
        </w:rPr>
        <w:t>н</w:t>
      </w:r>
      <w:r w:rsidRPr="00BE01AD">
        <w:rPr>
          <w:rFonts w:ascii="Bookman Old Style" w:hAnsi="Bookman Old Style" w:cs="Bookman Old Style"/>
          <w:sz w:val="24"/>
          <w:szCs w:val="24"/>
        </w:rPr>
        <w:t>ником или иным законным владельцем недвижимого имущества. В случае</w:t>
      </w:r>
      <w:proofErr w:type="gramStart"/>
      <w:r w:rsidRPr="00BE01AD">
        <w:rPr>
          <w:rFonts w:ascii="Bookman Old Style" w:hAnsi="Bookman Old Style" w:cs="Bookman Old Style"/>
          <w:sz w:val="24"/>
          <w:szCs w:val="24"/>
        </w:rPr>
        <w:t>,</w:t>
      </w:r>
      <w:proofErr w:type="gramEnd"/>
      <w:r w:rsidRPr="00BE01AD">
        <w:rPr>
          <w:rFonts w:ascii="Bookman Old Style" w:hAnsi="Bookman Old Style" w:cs="Bookman Old Style"/>
          <w:sz w:val="24"/>
          <w:szCs w:val="24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</w:t>
      </w:r>
      <w:r w:rsidRPr="00BE01AD">
        <w:rPr>
          <w:rFonts w:ascii="Bookman Old Style" w:hAnsi="Bookman Old Style" w:cs="Bookman Old Style"/>
          <w:sz w:val="24"/>
          <w:szCs w:val="24"/>
        </w:rPr>
        <w:t>р</w:t>
      </w:r>
      <w:r w:rsidRPr="00BE01AD">
        <w:rPr>
          <w:rFonts w:ascii="Bookman Old Style" w:hAnsi="Bookman Old Style" w:cs="Bookman Old Style"/>
          <w:sz w:val="24"/>
          <w:szCs w:val="24"/>
        </w:rPr>
        <w:t>тирном доме, документом, подтверждающим согласие этих собственников, является протокол общего собрания собственников помещений в мног</w:t>
      </w:r>
      <w:r w:rsidRPr="00BE01AD">
        <w:rPr>
          <w:rFonts w:ascii="Bookman Old Style" w:hAnsi="Bookman Old Style" w:cs="Bookman Old Style"/>
          <w:sz w:val="24"/>
          <w:szCs w:val="24"/>
        </w:rPr>
        <w:t>о</w:t>
      </w:r>
      <w:r w:rsidRPr="00BE01AD">
        <w:rPr>
          <w:rFonts w:ascii="Bookman Old Style" w:hAnsi="Bookman Old Style" w:cs="Bookman Old Style"/>
          <w:sz w:val="24"/>
          <w:szCs w:val="24"/>
        </w:rPr>
        <w:t>квартирном доме, в том числе проведенного посредством заочного голос</w:t>
      </w:r>
      <w:r w:rsidRPr="00BE01AD">
        <w:rPr>
          <w:rFonts w:ascii="Bookman Old Style" w:hAnsi="Bookman Old Style" w:cs="Bookman Old Style"/>
          <w:sz w:val="24"/>
          <w:szCs w:val="24"/>
        </w:rPr>
        <w:t>о</w:t>
      </w:r>
      <w:r w:rsidRPr="00BE01AD">
        <w:rPr>
          <w:rFonts w:ascii="Bookman Old Style" w:hAnsi="Bookman Old Style" w:cs="Bookman Old Style"/>
          <w:sz w:val="24"/>
          <w:szCs w:val="24"/>
        </w:rPr>
        <w:t>вания с использованием государственной информационной системы ж</w:t>
      </w:r>
      <w:r w:rsidRPr="00BE01AD">
        <w:rPr>
          <w:rFonts w:ascii="Bookman Old Style" w:hAnsi="Bookman Old Style" w:cs="Bookman Old Style"/>
          <w:sz w:val="24"/>
          <w:szCs w:val="24"/>
        </w:rPr>
        <w:t>и</w:t>
      </w:r>
      <w:r w:rsidRPr="00BE01AD">
        <w:rPr>
          <w:rFonts w:ascii="Bookman Old Style" w:hAnsi="Bookman Old Style" w:cs="Bookman Old Style"/>
          <w:sz w:val="24"/>
          <w:szCs w:val="24"/>
        </w:rPr>
        <w:t xml:space="preserve">лищно-коммунального хозяйства в соответствии с Жилищным </w:t>
      </w:r>
      <w:hyperlink r:id="rId12" w:history="1">
        <w:r w:rsidRPr="00BE01AD">
          <w:rPr>
            <w:rFonts w:ascii="Bookman Old Style" w:hAnsi="Bookman Old Style" w:cs="Bookman Old Style"/>
            <w:sz w:val="24"/>
            <w:szCs w:val="24"/>
          </w:rPr>
          <w:t>кодексом</w:t>
        </w:r>
      </w:hyperlink>
      <w:r w:rsidRPr="00BE01AD">
        <w:rPr>
          <w:rFonts w:ascii="Bookman Old Style" w:hAnsi="Bookman Old Style" w:cs="Bookman Old Style"/>
          <w:sz w:val="24"/>
          <w:szCs w:val="24"/>
        </w:rPr>
        <w:t xml:space="preserve"> Российской Федерации (предоставляется по инициативе заявителя);</w:t>
      </w:r>
    </w:p>
    <w:p w:rsidR="0061570A" w:rsidRPr="00BE01AD" w:rsidRDefault="0061570A" w:rsidP="00BE01AD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2) документы, позволяющие определить территориальное размещение, внешний вид и технические параметры рекламной конструкции</w:t>
      </w:r>
      <w:r w:rsidRPr="00BE01AD">
        <w:rPr>
          <w:rFonts w:ascii="Bookman Old Style" w:hAnsi="Bookman Old Style" w:cs="Calibri"/>
          <w:sz w:val="24"/>
          <w:szCs w:val="24"/>
        </w:rPr>
        <w:t>.</w:t>
      </w:r>
    </w:p>
    <w:p w:rsidR="0061570A" w:rsidRPr="00BE01AD" w:rsidRDefault="0061570A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Подпись                            </w:t>
      </w:r>
      <w:r w:rsidR="00BE01AD">
        <w:rPr>
          <w:rFonts w:ascii="Bookman Old Style" w:hAnsi="Bookman Old Style"/>
          <w:sz w:val="24"/>
          <w:szCs w:val="24"/>
        </w:rPr>
        <w:tab/>
      </w:r>
      <w:r w:rsidR="00BE01AD">
        <w:rPr>
          <w:rFonts w:ascii="Bookman Old Style" w:hAnsi="Bookman Old Style"/>
          <w:sz w:val="24"/>
          <w:szCs w:val="24"/>
        </w:rPr>
        <w:tab/>
      </w:r>
      <w:r w:rsidR="00BE01AD">
        <w:rPr>
          <w:rFonts w:ascii="Bookman Old Style" w:hAnsi="Bookman Old Style"/>
          <w:sz w:val="24"/>
          <w:szCs w:val="24"/>
        </w:rPr>
        <w:tab/>
      </w:r>
      <w:r w:rsidRPr="00BE01AD">
        <w:rPr>
          <w:rFonts w:ascii="Bookman Old Style" w:hAnsi="Bookman Old Style"/>
          <w:sz w:val="24"/>
          <w:szCs w:val="24"/>
        </w:rPr>
        <w:t xml:space="preserve">                        "__"__________20__г.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М.П.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Подпись, Ф.И.О., должность сотрудника, принявшего комплект </w:t>
      </w:r>
    </w:p>
    <w:p w:rsidR="004D1C44" w:rsidRP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документов: </w:t>
      </w:r>
    </w:p>
    <w:p w:rsidR="00BE01AD" w:rsidRDefault="004D1C44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___________________________________________________</w:t>
      </w:r>
      <w:r w:rsidR="00BE01AD">
        <w:rPr>
          <w:rFonts w:ascii="Bookman Old Style" w:hAnsi="Bookman Old Style"/>
          <w:sz w:val="24"/>
          <w:szCs w:val="24"/>
        </w:rPr>
        <w:t>__________________________</w:t>
      </w:r>
    </w:p>
    <w:p w:rsidR="00EB47E9" w:rsidRPr="00BE01AD" w:rsidRDefault="00EB47E9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br w:type="page"/>
      </w:r>
    </w:p>
    <w:p w:rsidR="00BE01AD" w:rsidRPr="00BE01AD" w:rsidRDefault="00BE01AD" w:rsidP="00BE01AD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lastRenderedPageBreak/>
        <w:t>Приложение №</w:t>
      </w:r>
      <w:r>
        <w:rPr>
          <w:rFonts w:ascii="Bookman Old Style" w:hAnsi="Bookman Old Style"/>
          <w:sz w:val="24"/>
          <w:szCs w:val="24"/>
        </w:rPr>
        <w:t>2</w:t>
      </w:r>
    </w:p>
    <w:p w:rsidR="00BE01AD" w:rsidRDefault="00BE01AD" w:rsidP="00BE01AD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к административному регламенту предоставления Администрацией местного самоуправления</w:t>
      </w:r>
    </w:p>
    <w:p w:rsidR="00BE01AD" w:rsidRPr="00BE01AD" w:rsidRDefault="00BE01AD" w:rsidP="00BE01AD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Моздокского района</w:t>
      </w:r>
    </w:p>
    <w:p w:rsidR="00BE01AD" w:rsidRDefault="00BE01AD" w:rsidP="00BE01AD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муниципальной услуги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E01AD">
        <w:rPr>
          <w:rFonts w:ascii="Bookman Old Style" w:hAnsi="Bookman Old Style"/>
          <w:sz w:val="24"/>
          <w:szCs w:val="24"/>
        </w:rPr>
        <w:t>«Выдача разрешений на установку и</w:t>
      </w:r>
    </w:p>
    <w:p w:rsidR="00BE01AD" w:rsidRDefault="00BE01AD" w:rsidP="00BE01AD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эксплуатацию </w:t>
      </w:r>
      <w:proofErr w:type="gramStart"/>
      <w:r w:rsidRPr="00BE01AD">
        <w:rPr>
          <w:rFonts w:ascii="Bookman Old Style" w:hAnsi="Bookman Old Style"/>
          <w:sz w:val="24"/>
          <w:szCs w:val="24"/>
        </w:rPr>
        <w:t>рекламных</w:t>
      </w:r>
      <w:proofErr w:type="gramEnd"/>
    </w:p>
    <w:p w:rsidR="00EB47E9" w:rsidRPr="00BE01AD" w:rsidRDefault="00BE01AD" w:rsidP="00BE01AD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конструкций, аннулирование</w:t>
      </w:r>
    </w:p>
    <w:p w:rsidR="00EB47E9" w:rsidRPr="00BE01AD" w:rsidRDefault="00EB47E9" w:rsidP="00BE01AD">
      <w:pPr>
        <w:tabs>
          <w:tab w:val="left" w:pos="993"/>
        </w:tabs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B47E9" w:rsidRPr="00BE01AD" w:rsidRDefault="00EB47E9" w:rsidP="00BE01AD">
      <w:pPr>
        <w:tabs>
          <w:tab w:val="left" w:pos="993"/>
        </w:tabs>
        <w:spacing w:after="0" w:line="240" w:lineRule="auto"/>
        <w:ind w:firstLine="567"/>
        <w:jc w:val="right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Рекомендуемая форма</w:t>
      </w:r>
    </w:p>
    <w:p w:rsidR="00EB47E9" w:rsidRPr="00BE01AD" w:rsidRDefault="00EB47E9" w:rsidP="00BE01AD">
      <w:pPr>
        <w:tabs>
          <w:tab w:val="left" w:pos="993"/>
        </w:tabs>
        <w:spacing w:after="0" w:line="240" w:lineRule="auto"/>
        <w:ind w:firstLine="567"/>
        <w:jc w:val="right"/>
        <w:rPr>
          <w:rFonts w:ascii="Bookman Old Style" w:hAnsi="Bookman Old Style"/>
          <w:sz w:val="24"/>
          <w:szCs w:val="24"/>
        </w:rPr>
      </w:pPr>
    </w:p>
    <w:p w:rsidR="00EB47E9" w:rsidRPr="00BE01AD" w:rsidRDefault="00EB47E9" w:rsidP="00BE01AD">
      <w:pPr>
        <w:tabs>
          <w:tab w:val="left" w:pos="993"/>
        </w:tabs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B47E9" w:rsidRPr="00BE01AD" w:rsidRDefault="00EB47E9" w:rsidP="00BE01AD">
      <w:pPr>
        <w:tabs>
          <w:tab w:val="left" w:pos="993"/>
        </w:tabs>
        <w:spacing w:after="0" w:line="240" w:lineRule="auto"/>
        <w:ind w:firstLine="567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Заявление</w:t>
      </w:r>
    </w:p>
    <w:p w:rsidR="00EB47E9" w:rsidRPr="00BE01AD" w:rsidRDefault="00EB47E9" w:rsidP="00BE01AD">
      <w:pPr>
        <w:tabs>
          <w:tab w:val="left" w:pos="993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об аннулировании разрешения на установку и эксплуатацию </w:t>
      </w:r>
    </w:p>
    <w:p w:rsidR="00EB47E9" w:rsidRPr="00BE01AD" w:rsidRDefault="00EB47E9" w:rsidP="00BE01AD">
      <w:pPr>
        <w:tabs>
          <w:tab w:val="left" w:pos="993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рекламной конструкции</w:t>
      </w:r>
    </w:p>
    <w:p w:rsidR="00BC5539" w:rsidRPr="00BE01AD" w:rsidRDefault="00BC5539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773A9F" w:rsidRPr="00BE01AD" w:rsidRDefault="00773A9F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Прошу аннулировать разрешение на установку рекламной констру</w:t>
      </w:r>
      <w:r w:rsidRPr="00BE01AD">
        <w:rPr>
          <w:rFonts w:ascii="Bookman Old Style" w:hAnsi="Bookman Old Style"/>
          <w:sz w:val="24"/>
          <w:szCs w:val="24"/>
        </w:rPr>
        <w:t>к</w:t>
      </w:r>
      <w:r w:rsidRPr="00BE01AD">
        <w:rPr>
          <w:rFonts w:ascii="Bookman Old Style" w:hAnsi="Bookman Old Style"/>
          <w:sz w:val="24"/>
          <w:szCs w:val="24"/>
        </w:rPr>
        <w:t>ции от «___»___________20___г. №______,</w:t>
      </w:r>
      <w:r w:rsidR="00647168" w:rsidRPr="00BE01AD">
        <w:rPr>
          <w:rFonts w:ascii="Bookman Old Style" w:hAnsi="Bookman Old Style"/>
          <w:sz w:val="24"/>
          <w:szCs w:val="24"/>
        </w:rPr>
        <w:t xml:space="preserve"> </w:t>
      </w:r>
      <w:r w:rsidRPr="00BE01AD">
        <w:rPr>
          <w:rFonts w:ascii="Bookman Old Style" w:hAnsi="Bookman Old Style"/>
          <w:sz w:val="24"/>
          <w:szCs w:val="24"/>
        </w:rPr>
        <w:t>выданное на рекламную констру</w:t>
      </w:r>
      <w:r w:rsidRPr="00BE01AD">
        <w:rPr>
          <w:rFonts w:ascii="Bookman Old Style" w:hAnsi="Bookman Old Style"/>
          <w:sz w:val="24"/>
          <w:szCs w:val="24"/>
        </w:rPr>
        <w:t>к</w:t>
      </w:r>
      <w:r w:rsidRPr="00BE01AD">
        <w:rPr>
          <w:rFonts w:ascii="Bookman Old Style" w:hAnsi="Bookman Old Style"/>
          <w:sz w:val="24"/>
          <w:szCs w:val="24"/>
        </w:rPr>
        <w:t>цию (указать тип): ____________________________________________</w:t>
      </w:r>
      <w:r w:rsidR="009D3D3C">
        <w:rPr>
          <w:rFonts w:ascii="Bookman Old Style" w:hAnsi="Bookman Old Style"/>
          <w:sz w:val="24"/>
          <w:szCs w:val="24"/>
        </w:rPr>
        <w:t>_____________</w:t>
      </w:r>
    </w:p>
    <w:p w:rsidR="00773A9F" w:rsidRPr="00BE01AD" w:rsidRDefault="00773A9F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__________________________________________________</w:t>
      </w:r>
      <w:r w:rsidR="009D3D3C">
        <w:rPr>
          <w:rFonts w:ascii="Bookman Old Style" w:hAnsi="Bookman Old Style"/>
          <w:sz w:val="24"/>
          <w:szCs w:val="24"/>
        </w:rPr>
        <w:t>___________________________</w:t>
      </w:r>
    </w:p>
    <w:p w:rsidR="00773A9F" w:rsidRPr="00BE01AD" w:rsidRDefault="00773A9F" w:rsidP="00BE01AD">
      <w:pPr>
        <w:spacing w:after="0" w:line="240" w:lineRule="auto"/>
        <w:jc w:val="center"/>
        <w:rPr>
          <w:rFonts w:ascii="Bookman Old Style" w:hAnsi="Bookman Old Style"/>
          <w:sz w:val="20"/>
          <w:szCs w:val="24"/>
        </w:rPr>
      </w:pPr>
      <w:r w:rsidRPr="00BE01AD">
        <w:rPr>
          <w:rFonts w:ascii="Bookman Old Style" w:hAnsi="Bookman Old Style"/>
          <w:sz w:val="20"/>
          <w:szCs w:val="24"/>
        </w:rPr>
        <w:t>(щит, стенд, строительная сетка, перетяжка, электронное табло, воздушный шар, аэр</w:t>
      </w:r>
      <w:r w:rsidRPr="00BE01AD">
        <w:rPr>
          <w:rFonts w:ascii="Bookman Old Style" w:hAnsi="Bookman Old Style"/>
          <w:sz w:val="20"/>
          <w:szCs w:val="24"/>
        </w:rPr>
        <w:t>о</w:t>
      </w:r>
      <w:r w:rsidRPr="00BE01AD">
        <w:rPr>
          <w:rFonts w:ascii="Bookman Old Style" w:hAnsi="Bookman Old Style"/>
          <w:sz w:val="20"/>
          <w:szCs w:val="24"/>
        </w:rPr>
        <w:t>стат, иное техническое средство стабильного территориального размещения)</w:t>
      </w:r>
    </w:p>
    <w:p w:rsidR="00773A9F" w:rsidRPr="00BE01AD" w:rsidRDefault="00773A9F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773A9F" w:rsidRPr="00BE01AD" w:rsidRDefault="00647168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BE01AD">
        <w:rPr>
          <w:rFonts w:ascii="Bookman Old Style" w:hAnsi="Bookman Old Style"/>
          <w:sz w:val="24"/>
          <w:szCs w:val="24"/>
        </w:rPr>
        <w:t>расположенную</w:t>
      </w:r>
      <w:proofErr w:type="gramEnd"/>
      <w:r w:rsidRPr="00BE01AD">
        <w:rPr>
          <w:rFonts w:ascii="Bookman Old Style" w:hAnsi="Bookman Old Style"/>
          <w:sz w:val="24"/>
          <w:szCs w:val="24"/>
        </w:rPr>
        <w:t xml:space="preserve"> </w:t>
      </w:r>
      <w:r w:rsidR="00773A9F" w:rsidRPr="00BE01AD">
        <w:rPr>
          <w:rFonts w:ascii="Bookman Old Style" w:hAnsi="Bookman Old Style"/>
          <w:sz w:val="24"/>
          <w:szCs w:val="24"/>
        </w:rPr>
        <w:t>по адресу _________________________</w:t>
      </w:r>
      <w:r w:rsidR="009D3D3C">
        <w:rPr>
          <w:rFonts w:ascii="Bookman Old Style" w:hAnsi="Bookman Old Style"/>
          <w:sz w:val="24"/>
          <w:szCs w:val="24"/>
        </w:rPr>
        <w:t>___________________</w:t>
      </w:r>
    </w:p>
    <w:p w:rsidR="00773A9F" w:rsidRPr="00BE01AD" w:rsidRDefault="00773A9F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_________</w:t>
      </w:r>
      <w:r w:rsidR="00647168" w:rsidRPr="00BE01AD">
        <w:rPr>
          <w:rFonts w:ascii="Bookman Old Style" w:hAnsi="Bookman Old Style"/>
          <w:sz w:val="24"/>
          <w:szCs w:val="24"/>
        </w:rPr>
        <w:t>_____</w:t>
      </w:r>
      <w:r w:rsidRPr="00BE01AD">
        <w:rPr>
          <w:rFonts w:ascii="Bookman Old Style" w:hAnsi="Bookman Old Style"/>
          <w:sz w:val="24"/>
          <w:szCs w:val="24"/>
        </w:rPr>
        <w:t>_______________________________________________________</w:t>
      </w:r>
      <w:r w:rsidR="00647168" w:rsidRPr="00BE01AD">
        <w:rPr>
          <w:rFonts w:ascii="Bookman Old Style" w:hAnsi="Bookman Old Style"/>
          <w:sz w:val="24"/>
          <w:szCs w:val="24"/>
        </w:rPr>
        <w:t>____</w:t>
      </w:r>
      <w:r w:rsidR="009D3D3C">
        <w:rPr>
          <w:rFonts w:ascii="Bookman Old Style" w:hAnsi="Bookman Old Style"/>
          <w:sz w:val="24"/>
          <w:szCs w:val="24"/>
        </w:rPr>
        <w:t>____</w:t>
      </w:r>
    </w:p>
    <w:p w:rsidR="00773A9F" w:rsidRPr="00BE01AD" w:rsidRDefault="00773A9F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647168" w:rsidRPr="00BE01AD" w:rsidRDefault="00773A9F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на объекте недвижимого имущества ______</w:t>
      </w:r>
      <w:r w:rsidR="009D3D3C">
        <w:rPr>
          <w:rFonts w:ascii="Bookman Old Style" w:hAnsi="Bookman Old Style"/>
          <w:sz w:val="24"/>
          <w:szCs w:val="24"/>
        </w:rPr>
        <w:t>___________________________</w:t>
      </w:r>
    </w:p>
    <w:p w:rsidR="00773A9F" w:rsidRPr="00BE01AD" w:rsidRDefault="00773A9F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_______________________________________</w:t>
      </w:r>
      <w:r w:rsidR="00647168" w:rsidRPr="00BE01AD">
        <w:rPr>
          <w:rFonts w:ascii="Bookman Old Style" w:hAnsi="Bookman Old Style"/>
          <w:sz w:val="24"/>
          <w:szCs w:val="24"/>
        </w:rPr>
        <w:t>__________</w:t>
      </w:r>
      <w:r w:rsidR="009D3D3C">
        <w:rPr>
          <w:rFonts w:ascii="Bookman Old Style" w:hAnsi="Bookman Old Style"/>
          <w:sz w:val="24"/>
          <w:szCs w:val="24"/>
        </w:rPr>
        <w:t>____________________________</w:t>
      </w:r>
      <w:r w:rsidRPr="00BE01AD">
        <w:rPr>
          <w:rFonts w:ascii="Bookman Old Style" w:hAnsi="Bookman Old Style"/>
          <w:sz w:val="24"/>
          <w:szCs w:val="24"/>
        </w:rPr>
        <w:t>,</w:t>
      </w:r>
    </w:p>
    <w:p w:rsidR="00773A9F" w:rsidRPr="00BE01AD" w:rsidRDefault="00773A9F" w:rsidP="00BE01AD">
      <w:pPr>
        <w:spacing w:after="0" w:line="240" w:lineRule="auto"/>
        <w:ind w:firstLine="709"/>
        <w:jc w:val="center"/>
        <w:rPr>
          <w:rFonts w:ascii="Bookman Old Style" w:hAnsi="Bookman Old Style"/>
          <w:sz w:val="20"/>
          <w:szCs w:val="24"/>
        </w:rPr>
      </w:pPr>
      <w:r w:rsidRPr="00BE01AD">
        <w:rPr>
          <w:rFonts w:ascii="Bookman Old Style" w:hAnsi="Bookman Old Style"/>
          <w:sz w:val="20"/>
          <w:szCs w:val="24"/>
        </w:rPr>
        <w:t>(земельный участок, здание или иное недвижимое имущество,</w:t>
      </w:r>
      <w:r w:rsidR="00647168" w:rsidRPr="00BE01AD">
        <w:rPr>
          <w:rFonts w:ascii="Bookman Old Style" w:hAnsi="Bookman Old Style"/>
          <w:sz w:val="20"/>
          <w:szCs w:val="24"/>
        </w:rPr>
        <w:t xml:space="preserve"> </w:t>
      </w:r>
      <w:r w:rsidRPr="00BE01AD">
        <w:rPr>
          <w:rFonts w:ascii="Bookman Old Style" w:hAnsi="Bookman Old Style"/>
          <w:sz w:val="20"/>
          <w:szCs w:val="24"/>
        </w:rPr>
        <w:t>к которому прис</w:t>
      </w:r>
      <w:r w:rsidRPr="00BE01AD">
        <w:rPr>
          <w:rFonts w:ascii="Bookman Old Style" w:hAnsi="Bookman Old Style"/>
          <w:sz w:val="20"/>
          <w:szCs w:val="24"/>
        </w:rPr>
        <w:t>о</w:t>
      </w:r>
      <w:r w:rsidRPr="00BE01AD">
        <w:rPr>
          <w:rFonts w:ascii="Bookman Old Style" w:hAnsi="Bookman Old Style"/>
          <w:sz w:val="20"/>
          <w:szCs w:val="24"/>
        </w:rPr>
        <w:t>единена рекламная конструкция)</w:t>
      </w:r>
    </w:p>
    <w:p w:rsidR="00773A9F" w:rsidRPr="00BE01AD" w:rsidRDefault="00773A9F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647168" w:rsidRPr="00BE01AD" w:rsidRDefault="00773A9F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по следующим основаниям: _______________</w:t>
      </w:r>
      <w:r w:rsidR="009D3D3C">
        <w:rPr>
          <w:rFonts w:ascii="Bookman Old Style" w:hAnsi="Bookman Old Style"/>
          <w:sz w:val="24"/>
          <w:szCs w:val="24"/>
        </w:rPr>
        <w:t>___________________________</w:t>
      </w:r>
    </w:p>
    <w:p w:rsidR="00773A9F" w:rsidRPr="00BE01AD" w:rsidRDefault="00773A9F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3A9F" w:rsidRPr="00BE01AD" w:rsidRDefault="00773A9F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647168" w:rsidRPr="00BE01AD" w:rsidRDefault="00647168" w:rsidP="00BE01AD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Я согласен на обработку моих персональных данных, в том числе п</w:t>
      </w:r>
      <w:r w:rsidRPr="00BE01AD">
        <w:rPr>
          <w:rFonts w:ascii="Bookman Old Style" w:hAnsi="Bookman Old Style"/>
          <w:sz w:val="24"/>
          <w:szCs w:val="24"/>
        </w:rPr>
        <w:t>о</w:t>
      </w:r>
      <w:r w:rsidRPr="00BE01AD">
        <w:rPr>
          <w:rFonts w:ascii="Bookman Old Style" w:hAnsi="Bookman Old Style"/>
          <w:sz w:val="24"/>
          <w:szCs w:val="24"/>
        </w:rPr>
        <w:t>средством их получения из государственного органа, органа местного с</w:t>
      </w:r>
      <w:r w:rsidRPr="00BE01AD">
        <w:rPr>
          <w:rFonts w:ascii="Bookman Old Style" w:hAnsi="Bookman Old Style"/>
          <w:sz w:val="24"/>
          <w:szCs w:val="24"/>
        </w:rPr>
        <w:t>а</w:t>
      </w:r>
      <w:r w:rsidRPr="00BE01AD">
        <w:rPr>
          <w:rFonts w:ascii="Bookman Old Style" w:hAnsi="Bookman Old Style"/>
          <w:sz w:val="24"/>
          <w:szCs w:val="24"/>
        </w:rPr>
        <w:t>моуправления и подведомственной им организации в целях предоставл</w:t>
      </w:r>
      <w:r w:rsidRPr="00BE01AD">
        <w:rPr>
          <w:rFonts w:ascii="Bookman Old Style" w:hAnsi="Bookman Old Style"/>
          <w:sz w:val="24"/>
          <w:szCs w:val="24"/>
        </w:rPr>
        <w:t>е</w:t>
      </w:r>
      <w:r w:rsidRPr="00BE01AD">
        <w:rPr>
          <w:rFonts w:ascii="Bookman Old Style" w:hAnsi="Bookman Old Style"/>
          <w:sz w:val="24"/>
          <w:szCs w:val="24"/>
        </w:rPr>
        <w:t>ния муниципальной услуги.</w:t>
      </w:r>
    </w:p>
    <w:p w:rsidR="00773A9F" w:rsidRPr="00BE01AD" w:rsidRDefault="00773A9F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773A9F" w:rsidRPr="00BE01AD" w:rsidRDefault="00773A9F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773A9F" w:rsidRPr="00BE01AD" w:rsidRDefault="00773A9F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________________20___г       </w:t>
      </w:r>
      <w:r w:rsidR="009D3D3C">
        <w:rPr>
          <w:rFonts w:ascii="Bookman Old Style" w:hAnsi="Bookman Old Style"/>
          <w:sz w:val="24"/>
          <w:szCs w:val="24"/>
        </w:rPr>
        <w:t xml:space="preserve">     _________________       </w:t>
      </w:r>
      <w:r w:rsidRPr="00BE01AD">
        <w:rPr>
          <w:rFonts w:ascii="Bookman Old Style" w:hAnsi="Bookman Old Style"/>
          <w:sz w:val="24"/>
          <w:szCs w:val="24"/>
        </w:rPr>
        <w:t xml:space="preserve">        ___________</w:t>
      </w:r>
    </w:p>
    <w:p w:rsidR="00EB47E9" w:rsidRPr="00BE01AD" w:rsidRDefault="00773A9F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 </w:t>
      </w:r>
      <w:r w:rsidR="009D3D3C">
        <w:rPr>
          <w:rFonts w:ascii="Bookman Old Style" w:hAnsi="Bookman Old Style"/>
          <w:sz w:val="24"/>
          <w:szCs w:val="24"/>
        </w:rPr>
        <w:t xml:space="preserve">          </w:t>
      </w:r>
      <w:r w:rsidRPr="00BE01AD">
        <w:rPr>
          <w:rFonts w:ascii="Bookman Old Style" w:hAnsi="Bookman Old Style"/>
          <w:sz w:val="24"/>
          <w:szCs w:val="24"/>
        </w:rPr>
        <w:t xml:space="preserve">дата                             </w:t>
      </w:r>
      <w:r w:rsidR="00647168" w:rsidRPr="00BE01AD">
        <w:rPr>
          <w:rFonts w:ascii="Bookman Old Style" w:hAnsi="Bookman Old Style"/>
          <w:sz w:val="24"/>
          <w:szCs w:val="24"/>
        </w:rPr>
        <w:t xml:space="preserve">    </w:t>
      </w:r>
      <w:r w:rsidR="009D3D3C">
        <w:rPr>
          <w:rFonts w:ascii="Bookman Old Style" w:hAnsi="Bookman Old Style"/>
          <w:sz w:val="24"/>
          <w:szCs w:val="24"/>
        </w:rPr>
        <w:t xml:space="preserve">    ФИО              </w:t>
      </w:r>
      <w:r w:rsidRPr="00BE01AD">
        <w:rPr>
          <w:rFonts w:ascii="Bookman Old Style" w:hAnsi="Bookman Old Style"/>
          <w:sz w:val="24"/>
          <w:szCs w:val="24"/>
        </w:rPr>
        <w:t xml:space="preserve">              подпись      </w:t>
      </w:r>
    </w:p>
    <w:p w:rsidR="009D3D3C" w:rsidRPr="00BE01AD" w:rsidRDefault="00EB47E9" w:rsidP="009D3D3C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br w:type="page"/>
      </w:r>
      <w:r w:rsidR="009D3D3C" w:rsidRPr="00BE01AD">
        <w:rPr>
          <w:rFonts w:ascii="Bookman Old Style" w:hAnsi="Bookman Old Style"/>
          <w:sz w:val="24"/>
          <w:szCs w:val="24"/>
        </w:rPr>
        <w:lastRenderedPageBreak/>
        <w:t>Приложение №</w:t>
      </w:r>
      <w:r w:rsidR="009D3D3C">
        <w:rPr>
          <w:rFonts w:ascii="Bookman Old Style" w:hAnsi="Bookman Old Style"/>
          <w:sz w:val="24"/>
          <w:szCs w:val="24"/>
        </w:rPr>
        <w:t>3</w:t>
      </w:r>
    </w:p>
    <w:p w:rsidR="009D3D3C" w:rsidRDefault="009D3D3C" w:rsidP="009D3D3C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к административному регламенту предоставления Администрацией местного самоуправления</w:t>
      </w:r>
    </w:p>
    <w:p w:rsidR="009D3D3C" w:rsidRPr="00BE01AD" w:rsidRDefault="009D3D3C" w:rsidP="009D3D3C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Моздокского района</w:t>
      </w:r>
    </w:p>
    <w:p w:rsidR="009D3D3C" w:rsidRDefault="009D3D3C" w:rsidP="009D3D3C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муниципальной услуги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E01AD">
        <w:rPr>
          <w:rFonts w:ascii="Bookman Old Style" w:hAnsi="Bookman Old Style"/>
          <w:sz w:val="24"/>
          <w:szCs w:val="24"/>
        </w:rPr>
        <w:t>«Выдача разрешений на установку и</w:t>
      </w:r>
    </w:p>
    <w:p w:rsidR="009D3D3C" w:rsidRDefault="009D3D3C" w:rsidP="009D3D3C">
      <w:pPr>
        <w:tabs>
          <w:tab w:val="left" w:pos="993"/>
        </w:tabs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эксплуатацию </w:t>
      </w:r>
      <w:proofErr w:type="gramStart"/>
      <w:r w:rsidRPr="00BE01AD">
        <w:rPr>
          <w:rFonts w:ascii="Bookman Old Style" w:hAnsi="Bookman Old Style"/>
          <w:sz w:val="24"/>
          <w:szCs w:val="24"/>
        </w:rPr>
        <w:t>рекламных</w:t>
      </w:r>
      <w:proofErr w:type="gramEnd"/>
    </w:p>
    <w:p w:rsidR="00EB47E9" w:rsidRPr="00BE01AD" w:rsidRDefault="009D3D3C" w:rsidP="009D3D3C">
      <w:pPr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конструкций, аннулирование</w:t>
      </w:r>
    </w:p>
    <w:p w:rsidR="00EB47E9" w:rsidRPr="00BE01AD" w:rsidRDefault="00EB47E9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EB47E9" w:rsidRPr="00BE01AD" w:rsidRDefault="00EB47E9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EB47E9" w:rsidRPr="00BE01AD" w:rsidRDefault="00EB47E9" w:rsidP="00BE01AD">
      <w:pPr>
        <w:spacing w:after="0" w:line="240" w:lineRule="auto"/>
        <w:ind w:firstLine="709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РАЗРЕШЕНИЕ</w:t>
      </w:r>
    </w:p>
    <w:p w:rsidR="00EB47E9" w:rsidRPr="00BE01AD" w:rsidRDefault="00EB47E9" w:rsidP="00BE01AD">
      <w:pPr>
        <w:spacing w:after="0" w:line="240" w:lineRule="auto"/>
        <w:ind w:firstLine="709"/>
        <w:jc w:val="center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на установку и эксплуатацию рекламной конструкции</w:t>
      </w:r>
    </w:p>
    <w:p w:rsidR="00EB47E9" w:rsidRPr="00BE01AD" w:rsidRDefault="00EB47E9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6D6988" w:rsidRPr="00BE01AD" w:rsidRDefault="009D3D3C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от ____________________</w:t>
      </w:r>
      <w:r>
        <w:rPr>
          <w:rFonts w:ascii="Bookman Old Style" w:hAnsi="Bookman Old Style"/>
          <w:sz w:val="24"/>
          <w:szCs w:val="24"/>
        </w:rPr>
        <w:tab/>
      </w:r>
      <w:r w:rsidR="006D6988" w:rsidRPr="00BE01AD">
        <w:rPr>
          <w:rFonts w:ascii="Bookman Old Style" w:hAnsi="Bookman Old Style"/>
          <w:sz w:val="24"/>
          <w:szCs w:val="24"/>
        </w:rPr>
        <w:tab/>
      </w:r>
      <w:r w:rsidR="006D6988" w:rsidRPr="00BE01AD">
        <w:rPr>
          <w:rFonts w:ascii="Bookman Old Style" w:hAnsi="Bookman Old Style"/>
          <w:sz w:val="24"/>
          <w:szCs w:val="24"/>
        </w:rPr>
        <w:tab/>
      </w:r>
      <w:r w:rsidR="006D6988" w:rsidRPr="00BE01AD">
        <w:rPr>
          <w:rFonts w:ascii="Bookman Old Style" w:hAnsi="Bookman Old Style"/>
          <w:sz w:val="24"/>
          <w:szCs w:val="24"/>
        </w:rPr>
        <w:tab/>
      </w:r>
      <w:r w:rsidR="006D6988" w:rsidRPr="00BE01AD">
        <w:rPr>
          <w:rFonts w:ascii="Bookman Old Style" w:hAnsi="Bookman Old Style"/>
          <w:sz w:val="24"/>
          <w:szCs w:val="24"/>
        </w:rPr>
        <w:tab/>
      </w:r>
      <w:r w:rsidR="006D6988" w:rsidRPr="00BE01AD">
        <w:rPr>
          <w:rFonts w:ascii="Bookman Old Style" w:hAnsi="Bookman Old Style"/>
          <w:sz w:val="24"/>
          <w:szCs w:val="24"/>
        </w:rPr>
        <w:tab/>
      </w:r>
      <w:r w:rsidR="006D6988" w:rsidRPr="00BE01AD">
        <w:rPr>
          <w:rFonts w:ascii="Bookman Old Style" w:hAnsi="Bookman Old Style"/>
          <w:sz w:val="24"/>
          <w:szCs w:val="24"/>
        </w:rPr>
        <w:tab/>
      </w:r>
      <w:r w:rsidR="006D6988" w:rsidRPr="00BE01AD">
        <w:rPr>
          <w:rFonts w:ascii="Bookman Old Style" w:hAnsi="Bookman Old Style"/>
          <w:sz w:val="24"/>
          <w:szCs w:val="24"/>
        </w:rPr>
        <w:tab/>
        <w:t>№ _________</w:t>
      </w:r>
    </w:p>
    <w:p w:rsidR="006D6988" w:rsidRPr="00BE01AD" w:rsidRDefault="006D6988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D6988" w:rsidRPr="00BE01AD" w:rsidRDefault="006D6988" w:rsidP="00BE01AD">
      <w:pPr>
        <w:spacing w:after="0" w:line="240" w:lineRule="auto"/>
        <w:ind w:firstLine="567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В соответствии с Федеральным законом от 13.03.2006 года №38-ФЗ </w:t>
      </w:r>
      <w:r w:rsidR="00F0047E">
        <w:rPr>
          <w:rFonts w:ascii="Bookman Old Style" w:hAnsi="Bookman Old Style"/>
          <w:sz w:val="24"/>
          <w:szCs w:val="24"/>
        </w:rPr>
        <w:br/>
      </w:r>
      <w:r w:rsidRPr="00BE01AD">
        <w:rPr>
          <w:rFonts w:ascii="Bookman Old Style" w:hAnsi="Bookman Old Style"/>
          <w:sz w:val="24"/>
          <w:szCs w:val="24"/>
        </w:rPr>
        <w:t xml:space="preserve">«О рекламе» разрешена установка и эксплуатация рекламной конструкции: </w:t>
      </w:r>
    </w:p>
    <w:p w:rsidR="006D6988" w:rsidRPr="00BE01AD" w:rsidRDefault="006D6988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_____________________________________________</w:t>
      </w:r>
      <w:r w:rsidR="009D3D3C">
        <w:rPr>
          <w:rFonts w:ascii="Bookman Old Style" w:hAnsi="Bookman Old Style"/>
          <w:sz w:val="24"/>
          <w:szCs w:val="24"/>
        </w:rPr>
        <w:t>_______________________________</w:t>
      </w:r>
    </w:p>
    <w:p w:rsidR="006D6988" w:rsidRPr="00BE01AD" w:rsidRDefault="00647168" w:rsidP="00BE01AD">
      <w:pPr>
        <w:spacing w:after="0" w:line="240" w:lineRule="auto"/>
        <w:jc w:val="center"/>
        <w:rPr>
          <w:rFonts w:ascii="Bookman Old Style" w:hAnsi="Bookman Old Style"/>
          <w:sz w:val="20"/>
          <w:szCs w:val="24"/>
        </w:rPr>
      </w:pPr>
      <w:r w:rsidRPr="00BE01AD">
        <w:rPr>
          <w:rFonts w:ascii="Bookman Old Style" w:hAnsi="Bookman Old Style"/>
          <w:sz w:val="20"/>
          <w:szCs w:val="24"/>
        </w:rPr>
        <w:t>(</w:t>
      </w:r>
      <w:r w:rsidR="006D6988" w:rsidRPr="00BE01AD">
        <w:rPr>
          <w:rFonts w:ascii="Bookman Old Style" w:hAnsi="Bookman Old Style"/>
          <w:sz w:val="20"/>
          <w:szCs w:val="24"/>
        </w:rPr>
        <w:t>место установки и эксплуатации рекламной конструкции)</w:t>
      </w:r>
    </w:p>
    <w:p w:rsidR="006D6988" w:rsidRPr="00BE01AD" w:rsidRDefault="006D6988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i/>
          <w:sz w:val="24"/>
          <w:szCs w:val="24"/>
        </w:rPr>
        <w:t>___________________________________</w:t>
      </w:r>
      <w:r w:rsidRPr="00BE01AD">
        <w:rPr>
          <w:rFonts w:ascii="Bookman Old Style" w:hAnsi="Bookman Old Style"/>
          <w:sz w:val="24"/>
          <w:szCs w:val="24"/>
        </w:rPr>
        <w:t>_____________________________________</w:t>
      </w:r>
      <w:r w:rsidR="00647168" w:rsidRPr="00BE01AD">
        <w:rPr>
          <w:rFonts w:ascii="Bookman Old Style" w:hAnsi="Bookman Old Style"/>
          <w:sz w:val="24"/>
          <w:szCs w:val="24"/>
        </w:rPr>
        <w:t>__</w:t>
      </w:r>
      <w:r w:rsidR="009D3D3C">
        <w:rPr>
          <w:rFonts w:ascii="Bookman Old Style" w:hAnsi="Bookman Old Style"/>
          <w:sz w:val="24"/>
          <w:szCs w:val="24"/>
        </w:rPr>
        <w:t>__</w:t>
      </w:r>
    </w:p>
    <w:p w:rsidR="006D6988" w:rsidRPr="00BE01AD" w:rsidRDefault="006D6988" w:rsidP="00BE01AD">
      <w:pPr>
        <w:spacing w:after="0" w:line="240" w:lineRule="auto"/>
        <w:jc w:val="center"/>
        <w:rPr>
          <w:rFonts w:ascii="Bookman Old Style" w:hAnsi="Bookman Old Style"/>
          <w:sz w:val="20"/>
          <w:szCs w:val="24"/>
        </w:rPr>
      </w:pPr>
      <w:r w:rsidRPr="00BE01AD">
        <w:rPr>
          <w:rFonts w:ascii="Bookman Old Style" w:hAnsi="Bookman Old Style"/>
          <w:sz w:val="20"/>
          <w:szCs w:val="24"/>
        </w:rPr>
        <w:t>(тип рекламной конструкции)</w:t>
      </w:r>
    </w:p>
    <w:p w:rsidR="006D6988" w:rsidRPr="00BE01AD" w:rsidRDefault="006D6988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_________________________________________________________________________</w:t>
      </w:r>
      <w:r w:rsidR="00647168" w:rsidRPr="00BE01AD">
        <w:rPr>
          <w:rFonts w:ascii="Bookman Old Style" w:hAnsi="Bookman Old Style"/>
          <w:sz w:val="24"/>
          <w:szCs w:val="24"/>
        </w:rPr>
        <w:t>___</w:t>
      </w:r>
    </w:p>
    <w:p w:rsidR="006D6988" w:rsidRPr="00BE01AD" w:rsidRDefault="006D6988" w:rsidP="00BE01AD">
      <w:pPr>
        <w:spacing w:after="0" w:line="240" w:lineRule="auto"/>
        <w:ind w:firstLine="709"/>
        <w:jc w:val="center"/>
        <w:rPr>
          <w:rFonts w:ascii="Bookman Old Style" w:hAnsi="Bookman Old Style"/>
          <w:sz w:val="20"/>
          <w:szCs w:val="24"/>
        </w:rPr>
      </w:pPr>
      <w:r w:rsidRPr="00BE01AD">
        <w:rPr>
          <w:rFonts w:ascii="Bookman Old Style" w:hAnsi="Bookman Old Style"/>
          <w:sz w:val="20"/>
          <w:szCs w:val="24"/>
        </w:rPr>
        <w:t>(площадь информационного поля рекламной конструкции)</w:t>
      </w:r>
    </w:p>
    <w:p w:rsidR="006D6988" w:rsidRPr="00BE01AD" w:rsidRDefault="006D6988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__________________________________________________________________</w:t>
      </w:r>
      <w:r w:rsidR="00647168" w:rsidRPr="00BE01AD">
        <w:rPr>
          <w:rFonts w:ascii="Bookman Old Style" w:hAnsi="Bookman Old Style"/>
          <w:sz w:val="24"/>
          <w:szCs w:val="24"/>
        </w:rPr>
        <w:t>___</w:t>
      </w:r>
      <w:r w:rsidR="009D3D3C">
        <w:rPr>
          <w:rFonts w:ascii="Bookman Old Style" w:hAnsi="Bookman Old Style"/>
          <w:sz w:val="24"/>
          <w:szCs w:val="24"/>
        </w:rPr>
        <w:t>_______</w:t>
      </w:r>
    </w:p>
    <w:p w:rsidR="00647168" w:rsidRPr="00BE01AD" w:rsidRDefault="00647168" w:rsidP="00BE01AD">
      <w:pPr>
        <w:spacing w:after="0" w:line="240" w:lineRule="auto"/>
        <w:jc w:val="center"/>
        <w:rPr>
          <w:rFonts w:ascii="Bookman Old Style" w:hAnsi="Bookman Old Style"/>
          <w:sz w:val="20"/>
          <w:szCs w:val="24"/>
        </w:rPr>
      </w:pPr>
      <w:r w:rsidRPr="00BE01AD">
        <w:rPr>
          <w:rFonts w:ascii="Bookman Old Style" w:hAnsi="Bookman Old Style"/>
          <w:sz w:val="20"/>
          <w:szCs w:val="24"/>
        </w:rPr>
        <w:t>(количество сторон)</w:t>
      </w:r>
    </w:p>
    <w:p w:rsidR="00647168" w:rsidRPr="00BE01AD" w:rsidRDefault="00647168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________________________________________________</w:t>
      </w:r>
      <w:r w:rsidR="009D3D3C">
        <w:rPr>
          <w:rFonts w:ascii="Bookman Old Style" w:hAnsi="Bookman Old Style"/>
          <w:sz w:val="24"/>
          <w:szCs w:val="24"/>
        </w:rPr>
        <w:t>____________________________</w:t>
      </w:r>
    </w:p>
    <w:p w:rsidR="006D6988" w:rsidRPr="00BE01AD" w:rsidRDefault="006D6988" w:rsidP="00BE01AD">
      <w:pPr>
        <w:spacing w:after="0" w:line="240" w:lineRule="auto"/>
        <w:jc w:val="center"/>
        <w:rPr>
          <w:rFonts w:ascii="Bookman Old Style" w:hAnsi="Bookman Old Style"/>
          <w:sz w:val="20"/>
          <w:szCs w:val="24"/>
        </w:rPr>
      </w:pPr>
      <w:proofErr w:type="gramStart"/>
      <w:r w:rsidRPr="00BE01AD">
        <w:rPr>
          <w:rFonts w:ascii="Bookman Old Style" w:hAnsi="Bookman Old Style"/>
          <w:sz w:val="20"/>
          <w:szCs w:val="24"/>
        </w:rPr>
        <w:t>(</w:t>
      </w:r>
      <w:r w:rsidR="00647168" w:rsidRPr="00BE01AD">
        <w:rPr>
          <w:rFonts w:ascii="Bookman Old Style" w:hAnsi="Bookman Old Style"/>
          <w:sz w:val="20"/>
          <w:szCs w:val="24"/>
        </w:rPr>
        <w:t>иные</w:t>
      </w:r>
      <w:r w:rsidRPr="00BE01AD">
        <w:rPr>
          <w:rFonts w:ascii="Bookman Old Style" w:hAnsi="Bookman Old Style"/>
          <w:sz w:val="20"/>
          <w:szCs w:val="24"/>
        </w:rPr>
        <w:t xml:space="preserve"> характеристики: (материалы, из которых изготовлена</w:t>
      </w:r>
      <w:r w:rsidR="00647168" w:rsidRPr="00BE01AD">
        <w:rPr>
          <w:rFonts w:ascii="Bookman Old Style" w:hAnsi="Bookman Old Style"/>
          <w:sz w:val="20"/>
          <w:szCs w:val="24"/>
        </w:rPr>
        <w:t xml:space="preserve"> </w:t>
      </w:r>
      <w:r w:rsidRPr="00BE01AD">
        <w:rPr>
          <w:rFonts w:ascii="Bookman Old Style" w:hAnsi="Bookman Old Style"/>
          <w:sz w:val="20"/>
          <w:szCs w:val="24"/>
        </w:rPr>
        <w:t>рекламная конструкция</w:t>
      </w:r>
      <w:r w:rsidR="00647168" w:rsidRPr="00BE01AD">
        <w:rPr>
          <w:rFonts w:ascii="Bookman Old Style" w:hAnsi="Bookman Old Style"/>
          <w:sz w:val="20"/>
          <w:szCs w:val="24"/>
        </w:rPr>
        <w:t xml:space="preserve">, </w:t>
      </w:r>
      <w:proofErr w:type="gramEnd"/>
    </w:p>
    <w:p w:rsidR="006D6988" w:rsidRPr="00BE01AD" w:rsidRDefault="006D6988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i/>
          <w:sz w:val="24"/>
          <w:szCs w:val="24"/>
        </w:rPr>
        <w:t>___________________________________</w:t>
      </w:r>
      <w:r w:rsidRPr="00BE01AD">
        <w:rPr>
          <w:rFonts w:ascii="Bookman Old Style" w:hAnsi="Bookman Old Style"/>
          <w:sz w:val="24"/>
          <w:szCs w:val="24"/>
        </w:rPr>
        <w:t>_________________________________________</w:t>
      </w:r>
    </w:p>
    <w:p w:rsidR="006D6988" w:rsidRPr="00BE01AD" w:rsidRDefault="00647168" w:rsidP="00BE01AD">
      <w:pPr>
        <w:spacing w:after="0" w:line="240" w:lineRule="auto"/>
        <w:jc w:val="center"/>
        <w:rPr>
          <w:rFonts w:ascii="Bookman Old Style" w:hAnsi="Bookman Old Style"/>
          <w:sz w:val="20"/>
          <w:szCs w:val="24"/>
        </w:rPr>
      </w:pPr>
      <w:r w:rsidRPr="00BE01AD">
        <w:rPr>
          <w:rFonts w:ascii="Bookman Old Style" w:hAnsi="Bookman Old Style"/>
          <w:sz w:val="20"/>
          <w:szCs w:val="24"/>
        </w:rPr>
        <w:t>о</w:t>
      </w:r>
      <w:r w:rsidR="006D6988" w:rsidRPr="00BE01AD">
        <w:rPr>
          <w:rFonts w:ascii="Bookman Old Style" w:hAnsi="Bookman Old Style"/>
          <w:sz w:val="20"/>
          <w:szCs w:val="24"/>
        </w:rPr>
        <w:t>свещение (внут</w:t>
      </w:r>
      <w:r w:rsidR="009D3D3C">
        <w:rPr>
          <w:rFonts w:ascii="Bookman Old Style" w:hAnsi="Bookman Old Style"/>
          <w:sz w:val="20"/>
          <w:szCs w:val="24"/>
        </w:rPr>
        <w:t>реннее, наружное, без подсвета)</w:t>
      </w:r>
    </w:p>
    <w:p w:rsidR="006D6988" w:rsidRPr="00BE01AD" w:rsidRDefault="006D6988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_____________________________________________</w:t>
      </w:r>
      <w:r w:rsidR="009D3D3C">
        <w:rPr>
          <w:rFonts w:ascii="Bookman Old Style" w:hAnsi="Bookman Old Style"/>
          <w:sz w:val="24"/>
          <w:szCs w:val="24"/>
        </w:rPr>
        <w:t>_______________________________</w:t>
      </w:r>
    </w:p>
    <w:p w:rsidR="006D6988" w:rsidRPr="00BE01AD" w:rsidRDefault="006D6988" w:rsidP="00BE01AD">
      <w:pPr>
        <w:spacing w:after="0" w:line="240" w:lineRule="auto"/>
        <w:jc w:val="center"/>
        <w:rPr>
          <w:rFonts w:ascii="Bookman Old Style" w:hAnsi="Bookman Old Style"/>
          <w:sz w:val="20"/>
          <w:szCs w:val="24"/>
        </w:rPr>
      </w:pPr>
      <w:r w:rsidRPr="00BE01AD">
        <w:rPr>
          <w:rFonts w:ascii="Bookman Old Style" w:hAnsi="Bookman Old Style"/>
          <w:sz w:val="20"/>
          <w:szCs w:val="24"/>
        </w:rPr>
        <w:t>(собственник земельного участка, здания или иного недвижимого имущества, к которому присоединена рекламная конструкция)</w:t>
      </w:r>
    </w:p>
    <w:p w:rsidR="006D6988" w:rsidRPr="00BE01AD" w:rsidRDefault="006D6988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6D6988" w:rsidRPr="00BE01AD" w:rsidRDefault="006D6988" w:rsidP="00BE01AD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Выдано: ______________________________________________________________________,</w:t>
      </w:r>
    </w:p>
    <w:p w:rsidR="006D6988" w:rsidRPr="00BE01AD" w:rsidRDefault="006D6988" w:rsidP="00BE01AD">
      <w:pPr>
        <w:spacing w:after="0" w:line="240" w:lineRule="auto"/>
        <w:jc w:val="center"/>
        <w:rPr>
          <w:rFonts w:ascii="Bookman Old Style" w:hAnsi="Bookman Old Style"/>
          <w:sz w:val="20"/>
          <w:szCs w:val="24"/>
        </w:rPr>
      </w:pPr>
      <w:r w:rsidRPr="00BE01AD">
        <w:rPr>
          <w:rFonts w:ascii="Bookman Old Style" w:hAnsi="Bookman Old Style"/>
          <w:sz w:val="20"/>
          <w:szCs w:val="24"/>
        </w:rPr>
        <w:t>(владелец рекламной конструкции)</w:t>
      </w:r>
    </w:p>
    <w:p w:rsidR="006D6988" w:rsidRPr="00BE01AD" w:rsidRDefault="006D6988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D6988" w:rsidRPr="00BE01AD" w:rsidRDefault="006D6988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Срок действия разрешения:</w:t>
      </w:r>
    </w:p>
    <w:p w:rsidR="006D6988" w:rsidRPr="00BE01AD" w:rsidRDefault="006D6988" w:rsidP="00BE01A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D6988" w:rsidRPr="00BE01AD" w:rsidRDefault="006D6988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С “___” ____________________20 ___</w:t>
      </w:r>
      <w:r w:rsidRPr="00BE01AD">
        <w:rPr>
          <w:rFonts w:ascii="Bookman Old Style" w:hAnsi="Bookman Old Style"/>
          <w:i/>
          <w:iCs/>
          <w:sz w:val="24"/>
          <w:szCs w:val="24"/>
        </w:rPr>
        <w:t xml:space="preserve">_ </w:t>
      </w:r>
      <w:r w:rsidRPr="00BE01AD">
        <w:rPr>
          <w:rFonts w:ascii="Bookman Old Style" w:hAnsi="Bookman Old Style"/>
          <w:sz w:val="24"/>
          <w:szCs w:val="24"/>
        </w:rPr>
        <w:t xml:space="preserve">г. </w:t>
      </w:r>
      <w:r w:rsidR="002D7055" w:rsidRPr="00BE01AD">
        <w:rPr>
          <w:rFonts w:ascii="Bookman Old Style" w:hAnsi="Bookman Old Style"/>
          <w:sz w:val="24"/>
          <w:szCs w:val="24"/>
        </w:rPr>
        <w:t>по “__</w:t>
      </w:r>
      <w:r w:rsidRPr="00BE01AD">
        <w:rPr>
          <w:rFonts w:ascii="Bookman Old Style" w:hAnsi="Bookman Old Style"/>
          <w:sz w:val="24"/>
          <w:szCs w:val="24"/>
        </w:rPr>
        <w:t>__”____________________20_____г.</w:t>
      </w:r>
    </w:p>
    <w:p w:rsidR="006D6988" w:rsidRPr="00BE01AD" w:rsidRDefault="006D6988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D6988" w:rsidRPr="00BE01AD" w:rsidRDefault="006D6988" w:rsidP="009D3D3C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Примечание: За выдачу разрешения на установку и эксплуатацию рекламной конструкции взимается государственная пошлина в размере и в порядке, предусмотренном налоговым законодательством Российской Ф</w:t>
      </w:r>
      <w:r w:rsidRPr="00BE01AD">
        <w:rPr>
          <w:rFonts w:ascii="Bookman Old Style" w:hAnsi="Bookman Old Style"/>
          <w:sz w:val="24"/>
          <w:szCs w:val="24"/>
        </w:rPr>
        <w:t>е</w:t>
      </w:r>
      <w:r w:rsidRPr="00BE01AD">
        <w:rPr>
          <w:rFonts w:ascii="Bookman Old Style" w:hAnsi="Bookman Old Style"/>
          <w:sz w:val="24"/>
          <w:szCs w:val="24"/>
        </w:rPr>
        <w:t>дерации.</w:t>
      </w:r>
    </w:p>
    <w:p w:rsidR="006D6988" w:rsidRPr="00BE01AD" w:rsidRDefault="006D6988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D6988" w:rsidRPr="00BE01AD" w:rsidRDefault="006D6988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D6988" w:rsidRPr="00BE01AD" w:rsidRDefault="006D6988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D6988" w:rsidRPr="00BE01AD" w:rsidRDefault="006D6988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D6988" w:rsidRPr="00BE01AD" w:rsidRDefault="006D6988" w:rsidP="00BE01AD">
      <w:pPr>
        <w:tabs>
          <w:tab w:val="left" w:pos="3900"/>
          <w:tab w:val="left" w:pos="660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Глава Администрации </w:t>
      </w:r>
    </w:p>
    <w:p w:rsidR="006D6988" w:rsidRPr="00BE01AD" w:rsidRDefault="006D6988" w:rsidP="00BE01AD">
      <w:pPr>
        <w:tabs>
          <w:tab w:val="left" w:pos="3900"/>
          <w:tab w:val="left" w:pos="6600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>местного самоуправления</w:t>
      </w:r>
    </w:p>
    <w:p w:rsidR="00EB47E9" w:rsidRPr="00BE01AD" w:rsidRDefault="006D6988" w:rsidP="00BE01A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BE01AD">
        <w:rPr>
          <w:rFonts w:ascii="Bookman Old Style" w:hAnsi="Bookman Old Style"/>
          <w:sz w:val="24"/>
          <w:szCs w:val="24"/>
        </w:rPr>
        <w:t xml:space="preserve">Моздокского района                             </w:t>
      </w:r>
    </w:p>
    <w:sectPr w:rsidR="00EB47E9" w:rsidRPr="00BE01AD" w:rsidSect="00F07FCF">
      <w:headerReference w:type="even" r:id="rId13"/>
      <w:pgSz w:w="11906" w:h="16838"/>
      <w:pgMar w:top="567" w:right="851" w:bottom="567" w:left="1701" w:header="720" w:footer="33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67" w:rsidRDefault="00D07F67" w:rsidP="002045C7">
      <w:pPr>
        <w:spacing w:after="0" w:line="240" w:lineRule="auto"/>
      </w:pPr>
      <w:r>
        <w:separator/>
      </w:r>
    </w:p>
  </w:endnote>
  <w:endnote w:type="continuationSeparator" w:id="0">
    <w:p w:rsidR="00D07F67" w:rsidRDefault="00D07F67" w:rsidP="0020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67" w:rsidRDefault="00D07F67" w:rsidP="002045C7">
      <w:pPr>
        <w:spacing w:after="0" w:line="240" w:lineRule="auto"/>
      </w:pPr>
      <w:r>
        <w:separator/>
      </w:r>
    </w:p>
  </w:footnote>
  <w:footnote w:type="continuationSeparator" w:id="0">
    <w:p w:rsidR="00D07F67" w:rsidRDefault="00D07F67" w:rsidP="0020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3C" w:rsidRDefault="00E1038F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D3D3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D3D3C" w:rsidRDefault="009D3D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BE4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D4B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62F0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803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00F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C875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6833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4458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CB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447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4">
    <w:nsid w:val="21BC5C32"/>
    <w:multiLevelType w:val="hybridMultilevel"/>
    <w:tmpl w:val="64C8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95853"/>
    <w:multiLevelType w:val="hybridMultilevel"/>
    <w:tmpl w:val="B686A6D6"/>
    <w:lvl w:ilvl="0" w:tplc="94C855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B4C3168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CFF31EC"/>
    <w:multiLevelType w:val="hybridMultilevel"/>
    <w:tmpl w:val="EBDAA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5C489D"/>
    <w:multiLevelType w:val="hybridMultilevel"/>
    <w:tmpl w:val="807226A6"/>
    <w:lvl w:ilvl="0" w:tplc="C04E1E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C4543BA"/>
    <w:multiLevelType w:val="hybridMultilevel"/>
    <w:tmpl w:val="07EC5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894B80"/>
    <w:multiLevelType w:val="hybridMultilevel"/>
    <w:tmpl w:val="62E6905A"/>
    <w:lvl w:ilvl="0" w:tplc="063687F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BBF7C2E"/>
    <w:multiLevelType w:val="hybridMultilevel"/>
    <w:tmpl w:val="84BA5E38"/>
    <w:lvl w:ilvl="0" w:tplc="3B4C3168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E92BBE"/>
    <w:multiLevelType w:val="hybridMultilevel"/>
    <w:tmpl w:val="BA8E67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1836FED"/>
    <w:multiLevelType w:val="hybridMultilevel"/>
    <w:tmpl w:val="46DE38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3596984"/>
    <w:multiLevelType w:val="hybridMultilevel"/>
    <w:tmpl w:val="9A6A51FE"/>
    <w:lvl w:ilvl="0" w:tplc="3B4C3168">
      <w:numFmt w:val="bullet"/>
      <w:lvlText w:val="-"/>
      <w:lvlJc w:val="left"/>
      <w:pPr>
        <w:tabs>
          <w:tab w:val="num" w:pos="870"/>
        </w:tabs>
        <w:ind w:left="87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>
    <w:nsid w:val="74BA58E3"/>
    <w:multiLevelType w:val="multilevel"/>
    <w:tmpl w:val="8616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4D847D4"/>
    <w:multiLevelType w:val="hybridMultilevel"/>
    <w:tmpl w:val="C5EC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C52C6"/>
    <w:multiLevelType w:val="multilevel"/>
    <w:tmpl w:val="90906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AA566BC"/>
    <w:multiLevelType w:val="hybridMultilevel"/>
    <w:tmpl w:val="ECFC0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A70D65"/>
    <w:multiLevelType w:val="hybridMultilevel"/>
    <w:tmpl w:val="4A60CA20"/>
    <w:lvl w:ilvl="0" w:tplc="BDE0D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26"/>
  </w:num>
  <w:num w:numId="3">
    <w:abstractNumId w:val="24"/>
  </w:num>
  <w:num w:numId="4">
    <w:abstractNumId w:val="19"/>
  </w:num>
  <w:num w:numId="5">
    <w:abstractNumId w:val="20"/>
  </w:num>
  <w:num w:numId="6">
    <w:abstractNumId w:val="23"/>
  </w:num>
  <w:num w:numId="7">
    <w:abstractNumId w:val="15"/>
  </w:num>
  <w:num w:numId="8">
    <w:abstractNumId w:val="17"/>
  </w:num>
  <w:num w:numId="9">
    <w:abstractNumId w:val="10"/>
  </w:num>
  <w:num w:numId="10">
    <w:abstractNumId w:val="14"/>
  </w:num>
  <w:num w:numId="11">
    <w:abstractNumId w:val="18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27"/>
  </w:num>
  <w:num w:numId="17">
    <w:abstractNumId w:val="16"/>
  </w:num>
  <w:num w:numId="18">
    <w:abstractNumId w:val="22"/>
  </w:num>
  <w:num w:numId="19">
    <w:abstractNumId w:val="2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7E"/>
    <w:rsid w:val="00001125"/>
    <w:rsid w:val="00003CFE"/>
    <w:rsid w:val="0000446E"/>
    <w:rsid w:val="00020F1A"/>
    <w:rsid w:val="0003347C"/>
    <w:rsid w:val="000341B0"/>
    <w:rsid w:val="000454B2"/>
    <w:rsid w:val="0004675A"/>
    <w:rsid w:val="000961F0"/>
    <w:rsid w:val="000972D0"/>
    <w:rsid w:val="000B5F55"/>
    <w:rsid w:val="000C165A"/>
    <w:rsid w:val="000D134E"/>
    <w:rsid w:val="000F515E"/>
    <w:rsid w:val="00130C2F"/>
    <w:rsid w:val="00136FDB"/>
    <w:rsid w:val="00153E53"/>
    <w:rsid w:val="001776CD"/>
    <w:rsid w:val="00191210"/>
    <w:rsid w:val="0019258A"/>
    <w:rsid w:val="00195A8D"/>
    <w:rsid w:val="00195BA6"/>
    <w:rsid w:val="001B2198"/>
    <w:rsid w:val="001C3C06"/>
    <w:rsid w:val="001D0527"/>
    <w:rsid w:val="001E06B4"/>
    <w:rsid w:val="001E1B5F"/>
    <w:rsid w:val="001E7B72"/>
    <w:rsid w:val="002045C7"/>
    <w:rsid w:val="00211290"/>
    <w:rsid w:val="00226DD5"/>
    <w:rsid w:val="002416A1"/>
    <w:rsid w:val="00242E0E"/>
    <w:rsid w:val="00254D21"/>
    <w:rsid w:val="002723AD"/>
    <w:rsid w:val="00277FD0"/>
    <w:rsid w:val="002973F0"/>
    <w:rsid w:val="00297EC4"/>
    <w:rsid w:val="002D7055"/>
    <w:rsid w:val="00312286"/>
    <w:rsid w:val="00313E6B"/>
    <w:rsid w:val="00314DA1"/>
    <w:rsid w:val="00321D99"/>
    <w:rsid w:val="00347C97"/>
    <w:rsid w:val="003618CA"/>
    <w:rsid w:val="00367BE0"/>
    <w:rsid w:val="00385E48"/>
    <w:rsid w:val="00385E6B"/>
    <w:rsid w:val="0039699F"/>
    <w:rsid w:val="003B6C4D"/>
    <w:rsid w:val="003C402A"/>
    <w:rsid w:val="003C5328"/>
    <w:rsid w:val="003D1CED"/>
    <w:rsid w:val="003E1F1F"/>
    <w:rsid w:val="003E30D9"/>
    <w:rsid w:val="003F7760"/>
    <w:rsid w:val="00407FA2"/>
    <w:rsid w:val="00416113"/>
    <w:rsid w:val="0043365B"/>
    <w:rsid w:val="00436173"/>
    <w:rsid w:val="004500EA"/>
    <w:rsid w:val="0045150A"/>
    <w:rsid w:val="004614AB"/>
    <w:rsid w:val="00463C16"/>
    <w:rsid w:val="004903FD"/>
    <w:rsid w:val="00495790"/>
    <w:rsid w:val="0049730A"/>
    <w:rsid w:val="004B56A1"/>
    <w:rsid w:val="004C080B"/>
    <w:rsid w:val="004D1C44"/>
    <w:rsid w:val="00503498"/>
    <w:rsid w:val="00504FC9"/>
    <w:rsid w:val="005247B1"/>
    <w:rsid w:val="00532770"/>
    <w:rsid w:val="00537204"/>
    <w:rsid w:val="005866DC"/>
    <w:rsid w:val="005A5EC5"/>
    <w:rsid w:val="005B5800"/>
    <w:rsid w:val="005B582A"/>
    <w:rsid w:val="005C6D21"/>
    <w:rsid w:val="005D2829"/>
    <w:rsid w:val="005D398E"/>
    <w:rsid w:val="005F14E9"/>
    <w:rsid w:val="0061570A"/>
    <w:rsid w:val="006419E2"/>
    <w:rsid w:val="00647168"/>
    <w:rsid w:val="00665C3B"/>
    <w:rsid w:val="006733AE"/>
    <w:rsid w:val="006806CA"/>
    <w:rsid w:val="00693646"/>
    <w:rsid w:val="006B0379"/>
    <w:rsid w:val="006D6988"/>
    <w:rsid w:val="006E6020"/>
    <w:rsid w:val="006F0CE9"/>
    <w:rsid w:val="00710EE4"/>
    <w:rsid w:val="00714A39"/>
    <w:rsid w:val="00715BB8"/>
    <w:rsid w:val="00715F58"/>
    <w:rsid w:val="00731204"/>
    <w:rsid w:val="00734DD5"/>
    <w:rsid w:val="00737428"/>
    <w:rsid w:val="00744027"/>
    <w:rsid w:val="0076523A"/>
    <w:rsid w:val="00765892"/>
    <w:rsid w:val="00773A9F"/>
    <w:rsid w:val="00776C42"/>
    <w:rsid w:val="0078673D"/>
    <w:rsid w:val="0079195E"/>
    <w:rsid w:val="00791B44"/>
    <w:rsid w:val="007962F1"/>
    <w:rsid w:val="007A7114"/>
    <w:rsid w:val="007B2713"/>
    <w:rsid w:val="007C0C29"/>
    <w:rsid w:val="007C18FC"/>
    <w:rsid w:val="007C1E00"/>
    <w:rsid w:val="007C22C6"/>
    <w:rsid w:val="007C502D"/>
    <w:rsid w:val="007D18D4"/>
    <w:rsid w:val="007D35A3"/>
    <w:rsid w:val="007E17B1"/>
    <w:rsid w:val="007F3597"/>
    <w:rsid w:val="00800869"/>
    <w:rsid w:val="008320AD"/>
    <w:rsid w:val="00840601"/>
    <w:rsid w:val="00855A84"/>
    <w:rsid w:val="00870D43"/>
    <w:rsid w:val="008A1303"/>
    <w:rsid w:val="008A4A08"/>
    <w:rsid w:val="008A6D7E"/>
    <w:rsid w:val="008B568A"/>
    <w:rsid w:val="008B66F1"/>
    <w:rsid w:val="008C1991"/>
    <w:rsid w:val="008D1CE1"/>
    <w:rsid w:val="00900AA2"/>
    <w:rsid w:val="009013A6"/>
    <w:rsid w:val="009104FB"/>
    <w:rsid w:val="009250F3"/>
    <w:rsid w:val="00934B7A"/>
    <w:rsid w:val="00942CD9"/>
    <w:rsid w:val="0095677A"/>
    <w:rsid w:val="009A3F23"/>
    <w:rsid w:val="009B4985"/>
    <w:rsid w:val="009C2B02"/>
    <w:rsid w:val="009D3D3C"/>
    <w:rsid w:val="009E72CB"/>
    <w:rsid w:val="00A134DB"/>
    <w:rsid w:val="00A157BE"/>
    <w:rsid w:val="00A6014D"/>
    <w:rsid w:val="00A62BA9"/>
    <w:rsid w:val="00A93FBC"/>
    <w:rsid w:val="00AC29F3"/>
    <w:rsid w:val="00AD04A1"/>
    <w:rsid w:val="00AE3733"/>
    <w:rsid w:val="00AE5ED4"/>
    <w:rsid w:val="00AE6BF9"/>
    <w:rsid w:val="00AF7B1B"/>
    <w:rsid w:val="00B0149D"/>
    <w:rsid w:val="00B07550"/>
    <w:rsid w:val="00B12C32"/>
    <w:rsid w:val="00B1307E"/>
    <w:rsid w:val="00B1685D"/>
    <w:rsid w:val="00B177DF"/>
    <w:rsid w:val="00B274D6"/>
    <w:rsid w:val="00B34391"/>
    <w:rsid w:val="00B42FEA"/>
    <w:rsid w:val="00B44293"/>
    <w:rsid w:val="00B4453F"/>
    <w:rsid w:val="00B47199"/>
    <w:rsid w:val="00B6602D"/>
    <w:rsid w:val="00B746CA"/>
    <w:rsid w:val="00B7690E"/>
    <w:rsid w:val="00B91F97"/>
    <w:rsid w:val="00B92F0F"/>
    <w:rsid w:val="00BA69F9"/>
    <w:rsid w:val="00BB041B"/>
    <w:rsid w:val="00BC0F35"/>
    <w:rsid w:val="00BC5539"/>
    <w:rsid w:val="00BC5CA6"/>
    <w:rsid w:val="00BD59C6"/>
    <w:rsid w:val="00BE01AD"/>
    <w:rsid w:val="00BE1698"/>
    <w:rsid w:val="00BE45FB"/>
    <w:rsid w:val="00C1047A"/>
    <w:rsid w:val="00C11166"/>
    <w:rsid w:val="00C31B33"/>
    <w:rsid w:val="00C357AA"/>
    <w:rsid w:val="00C46E3D"/>
    <w:rsid w:val="00C61ED4"/>
    <w:rsid w:val="00C715F4"/>
    <w:rsid w:val="00C72E19"/>
    <w:rsid w:val="00C943B9"/>
    <w:rsid w:val="00CA0A9B"/>
    <w:rsid w:val="00CB3CC3"/>
    <w:rsid w:val="00CB494B"/>
    <w:rsid w:val="00CD65D4"/>
    <w:rsid w:val="00D00312"/>
    <w:rsid w:val="00D07F67"/>
    <w:rsid w:val="00D2370C"/>
    <w:rsid w:val="00D3141D"/>
    <w:rsid w:val="00D42876"/>
    <w:rsid w:val="00D51694"/>
    <w:rsid w:val="00D60B29"/>
    <w:rsid w:val="00D80221"/>
    <w:rsid w:val="00D95272"/>
    <w:rsid w:val="00DA4993"/>
    <w:rsid w:val="00DC2CED"/>
    <w:rsid w:val="00DE21A5"/>
    <w:rsid w:val="00DE3D2B"/>
    <w:rsid w:val="00E1038F"/>
    <w:rsid w:val="00E2554B"/>
    <w:rsid w:val="00E30C53"/>
    <w:rsid w:val="00E357AE"/>
    <w:rsid w:val="00E47DB6"/>
    <w:rsid w:val="00E57F39"/>
    <w:rsid w:val="00E72C49"/>
    <w:rsid w:val="00E74722"/>
    <w:rsid w:val="00EA7AB4"/>
    <w:rsid w:val="00EB47E9"/>
    <w:rsid w:val="00EB611A"/>
    <w:rsid w:val="00EC04D5"/>
    <w:rsid w:val="00EC08A3"/>
    <w:rsid w:val="00EC0B17"/>
    <w:rsid w:val="00F0047E"/>
    <w:rsid w:val="00F07FCF"/>
    <w:rsid w:val="00F13DC0"/>
    <w:rsid w:val="00F152E6"/>
    <w:rsid w:val="00F227FA"/>
    <w:rsid w:val="00F2339D"/>
    <w:rsid w:val="00F2449F"/>
    <w:rsid w:val="00F24FF3"/>
    <w:rsid w:val="00F251FD"/>
    <w:rsid w:val="00F35F77"/>
    <w:rsid w:val="00F462E7"/>
    <w:rsid w:val="00F51AE0"/>
    <w:rsid w:val="00F535B5"/>
    <w:rsid w:val="00F60C4C"/>
    <w:rsid w:val="00F6168F"/>
    <w:rsid w:val="00F841A9"/>
    <w:rsid w:val="00FB0B2D"/>
    <w:rsid w:val="00FB658E"/>
    <w:rsid w:val="00FB6658"/>
    <w:rsid w:val="00FC09E4"/>
    <w:rsid w:val="00FC4567"/>
    <w:rsid w:val="00FC57A5"/>
    <w:rsid w:val="00FE0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6D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8A6D7E"/>
    <w:pPr>
      <w:outlineLvl w:val="1"/>
    </w:pPr>
  </w:style>
  <w:style w:type="paragraph" w:styleId="3">
    <w:name w:val="heading 3"/>
    <w:basedOn w:val="2"/>
    <w:next w:val="a"/>
    <w:link w:val="30"/>
    <w:qFormat/>
    <w:rsid w:val="008A6D7E"/>
    <w:pPr>
      <w:outlineLvl w:val="2"/>
    </w:pPr>
  </w:style>
  <w:style w:type="paragraph" w:styleId="6">
    <w:name w:val="heading 6"/>
    <w:basedOn w:val="a"/>
    <w:next w:val="a"/>
    <w:link w:val="60"/>
    <w:qFormat/>
    <w:rsid w:val="008A6D7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hAnsi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8A6D7E"/>
    <w:pPr>
      <w:keepNext/>
      <w:widowControl w:val="0"/>
      <w:autoSpaceDE w:val="0"/>
      <w:autoSpaceDN w:val="0"/>
      <w:adjustRightInd w:val="0"/>
      <w:spacing w:after="0" w:line="240" w:lineRule="auto"/>
      <w:ind w:firstLine="4395"/>
      <w:jc w:val="both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D7E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8A6D7E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rsid w:val="008A6D7E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60">
    <w:name w:val="Заголовок 6 Знак"/>
    <w:basedOn w:val="a0"/>
    <w:link w:val="6"/>
    <w:rsid w:val="008A6D7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8A6D7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8A6D7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A6D7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rsid w:val="008A6D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b/>
      <w:bCs/>
      <w:sz w:val="24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8A6D7E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3">
    <w:name w:val="header"/>
    <w:basedOn w:val="a"/>
    <w:link w:val="a4"/>
    <w:semiHidden/>
    <w:rsid w:val="008A6D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A6D7E"/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semiHidden/>
    <w:rsid w:val="008A6D7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8A6D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rsid w:val="008A6D7E"/>
    <w:pPr>
      <w:overflowPunct w:val="0"/>
      <w:autoSpaceDE w:val="0"/>
      <w:autoSpaceDN w:val="0"/>
      <w:adjustRightInd w:val="0"/>
      <w:spacing w:after="0" w:line="240" w:lineRule="auto"/>
      <w:ind w:left="4962" w:hanging="4962"/>
      <w:textAlignment w:val="baseline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8A6D7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qFormat/>
    <w:rsid w:val="008A6D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A6D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Прижатый влево"/>
    <w:basedOn w:val="a"/>
    <w:next w:val="a"/>
    <w:rsid w:val="008A6D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semiHidden/>
    <w:rsid w:val="008A6D7E"/>
    <w:rPr>
      <w:color w:val="0000FF"/>
      <w:u w:val="single"/>
    </w:rPr>
  </w:style>
  <w:style w:type="paragraph" w:styleId="ab">
    <w:name w:val="Balloon Text"/>
    <w:basedOn w:val="a"/>
    <w:link w:val="ac"/>
    <w:semiHidden/>
    <w:rsid w:val="008A6D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A6D7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A6D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A6D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semiHidden/>
    <w:rsid w:val="008A6D7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8A6D7E"/>
    <w:rPr>
      <w:rFonts w:ascii="Times New Roman" w:eastAsia="Times New Roman" w:hAnsi="Times New Roman" w:cs="Times New Roman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8A6D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Цветовое выделение"/>
    <w:rsid w:val="008A6D7E"/>
    <w:rPr>
      <w:b/>
      <w:bCs/>
      <w:color w:val="000080"/>
      <w:sz w:val="20"/>
      <w:szCs w:val="20"/>
    </w:rPr>
  </w:style>
  <w:style w:type="paragraph" w:customStyle="1" w:styleId="consnonformat">
    <w:name w:val="consnonformat"/>
    <w:basedOn w:val="a"/>
    <w:rsid w:val="008A6D7E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</w:rPr>
  </w:style>
  <w:style w:type="paragraph" w:customStyle="1" w:styleId="af">
    <w:name w:val="Текст (справка)"/>
    <w:basedOn w:val="a"/>
    <w:next w:val="a"/>
    <w:rsid w:val="008A6D7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semiHidden/>
    <w:rsid w:val="008A6D7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Основной текст Знак"/>
    <w:basedOn w:val="a0"/>
    <w:link w:val="af0"/>
    <w:semiHidden/>
    <w:rsid w:val="008A6D7E"/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semiHidden/>
    <w:rsid w:val="008A6D7E"/>
  </w:style>
  <w:style w:type="character" w:styleId="af3">
    <w:name w:val="FollowedHyperlink"/>
    <w:basedOn w:val="a0"/>
    <w:semiHidden/>
    <w:rsid w:val="008A6D7E"/>
    <w:rPr>
      <w:color w:val="800080"/>
      <w:u w:val="single"/>
    </w:rPr>
  </w:style>
  <w:style w:type="character" w:customStyle="1" w:styleId="14">
    <w:name w:val="Знак Знак14"/>
    <w:basedOn w:val="a0"/>
    <w:rsid w:val="0050349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11">
    <w:name w:val="марк список 1"/>
    <w:basedOn w:val="a"/>
    <w:uiPriority w:val="99"/>
    <w:rsid w:val="00714A39"/>
    <w:pPr>
      <w:widowControl w:val="0"/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12">
    <w:name w:val="нум список 1"/>
    <w:basedOn w:val="11"/>
    <w:uiPriority w:val="99"/>
    <w:rsid w:val="00714A39"/>
  </w:style>
  <w:style w:type="paragraph" w:styleId="af4">
    <w:name w:val="footer"/>
    <w:basedOn w:val="a"/>
    <w:link w:val="af5"/>
    <w:uiPriority w:val="99"/>
    <w:unhideWhenUsed/>
    <w:rsid w:val="00136FD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36FDB"/>
    <w:rPr>
      <w:sz w:val="22"/>
      <w:szCs w:val="22"/>
    </w:rPr>
  </w:style>
  <w:style w:type="paragraph" w:styleId="af6">
    <w:name w:val="Document Map"/>
    <w:basedOn w:val="a"/>
    <w:semiHidden/>
    <w:rsid w:val="005D39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Основной текст_"/>
    <w:basedOn w:val="a0"/>
    <w:link w:val="13"/>
    <w:rsid w:val="00130C2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130C2F"/>
    <w:pPr>
      <w:widowControl w:val="0"/>
      <w:shd w:val="clear" w:color="auto" w:fill="FFFFFF"/>
      <w:spacing w:before="420" w:after="0" w:line="298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25">
    <w:name w:val="Обычный2"/>
    <w:rsid w:val="00BE01AD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BE01A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A6D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8A6D7E"/>
    <w:pPr>
      <w:outlineLvl w:val="1"/>
    </w:pPr>
  </w:style>
  <w:style w:type="paragraph" w:styleId="3">
    <w:name w:val="heading 3"/>
    <w:basedOn w:val="2"/>
    <w:next w:val="a"/>
    <w:link w:val="30"/>
    <w:qFormat/>
    <w:rsid w:val="008A6D7E"/>
    <w:pPr>
      <w:outlineLvl w:val="2"/>
    </w:pPr>
  </w:style>
  <w:style w:type="paragraph" w:styleId="6">
    <w:name w:val="heading 6"/>
    <w:basedOn w:val="a"/>
    <w:next w:val="a"/>
    <w:link w:val="60"/>
    <w:qFormat/>
    <w:rsid w:val="008A6D7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hAnsi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8A6D7E"/>
    <w:pPr>
      <w:keepNext/>
      <w:widowControl w:val="0"/>
      <w:autoSpaceDE w:val="0"/>
      <w:autoSpaceDN w:val="0"/>
      <w:adjustRightInd w:val="0"/>
      <w:spacing w:after="0" w:line="240" w:lineRule="auto"/>
      <w:ind w:firstLine="4395"/>
      <w:jc w:val="both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D7E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8A6D7E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rsid w:val="008A6D7E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60">
    <w:name w:val="Заголовок 6 Знак"/>
    <w:basedOn w:val="a0"/>
    <w:link w:val="6"/>
    <w:rsid w:val="008A6D7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8A6D7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8A6D7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A6D7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rsid w:val="008A6D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b/>
      <w:bCs/>
      <w:sz w:val="24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8A6D7E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3">
    <w:name w:val="header"/>
    <w:basedOn w:val="a"/>
    <w:link w:val="a4"/>
    <w:semiHidden/>
    <w:rsid w:val="008A6D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A6D7E"/>
    <w:rPr>
      <w:rFonts w:ascii="Arial" w:eastAsia="Times New Roman" w:hAnsi="Arial" w:cs="Arial"/>
      <w:sz w:val="20"/>
      <w:szCs w:val="20"/>
    </w:rPr>
  </w:style>
  <w:style w:type="paragraph" w:styleId="31">
    <w:name w:val="Body Text 3"/>
    <w:basedOn w:val="a"/>
    <w:link w:val="32"/>
    <w:semiHidden/>
    <w:rsid w:val="008A6D7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8A6D7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rsid w:val="008A6D7E"/>
    <w:pPr>
      <w:overflowPunct w:val="0"/>
      <w:autoSpaceDE w:val="0"/>
      <w:autoSpaceDN w:val="0"/>
      <w:adjustRightInd w:val="0"/>
      <w:spacing w:after="0" w:line="240" w:lineRule="auto"/>
      <w:ind w:left="4962" w:hanging="4962"/>
      <w:textAlignment w:val="baseline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8A6D7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qFormat/>
    <w:rsid w:val="008A6D7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8A6D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9">
    <w:name w:val="Прижатый влево"/>
    <w:basedOn w:val="a"/>
    <w:next w:val="a"/>
    <w:rsid w:val="008A6D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semiHidden/>
    <w:rsid w:val="008A6D7E"/>
    <w:rPr>
      <w:color w:val="0000FF"/>
      <w:u w:val="single"/>
    </w:rPr>
  </w:style>
  <w:style w:type="paragraph" w:styleId="ab">
    <w:name w:val="Balloon Text"/>
    <w:basedOn w:val="a"/>
    <w:link w:val="ac"/>
    <w:semiHidden/>
    <w:rsid w:val="008A6D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A6D7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8A6D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A6D7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semiHidden/>
    <w:rsid w:val="008A6D7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8A6D7E"/>
    <w:rPr>
      <w:rFonts w:ascii="Times New Roman" w:eastAsia="Times New Roman" w:hAnsi="Times New Roman" w:cs="Times New Roman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8A6D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e">
    <w:name w:val="Цветовое выделение"/>
    <w:rsid w:val="008A6D7E"/>
    <w:rPr>
      <w:b/>
      <w:bCs/>
      <w:color w:val="000080"/>
      <w:sz w:val="20"/>
      <w:szCs w:val="20"/>
    </w:rPr>
  </w:style>
  <w:style w:type="paragraph" w:customStyle="1" w:styleId="consnonformat">
    <w:name w:val="consnonformat"/>
    <w:basedOn w:val="a"/>
    <w:rsid w:val="008A6D7E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</w:rPr>
  </w:style>
  <w:style w:type="paragraph" w:customStyle="1" w:styleId="af">
    <w:name w:val="Текст (справка)"/>
    <w:basedOn w:val="a"/>
    <w:next w:val="a"/>
    <w:rsid w:val="008A6D7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semiHidden/>
    <w:rsid w:val="008A6D7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Основной текст Знак"/>
    <w:basedOn w:val="a0"/>
    <w:link w:val="af0"/>
    <w:semiHidden/>
    <w:rsid w:val="008A6D7E"/>
    <w:rPr>
      <w:rFonts w:ascii="Arial" w:eastAsia="Times New Roman" w:hAnsi="Arial" w:cs="Arial"/>
      <w:sz w:val="20"/>
      <w:szCs w:val="20"/>
    </w:rPr>
  </w:style>
  <w:style w:type="character" w:styleId="af2">
    <w:name w:val="page number"/>
    <w:basedOn w:val="a0"/>
    <w:semiHidden/>
    <w:rsid w:val="008A6D7E"/>
  </w:style>
  <w:style w:type="character" w:styleId="af3">
    <w:name w:val="FollowedHyperlink"/>
    <w:basedOn w:val="a0"/>
    <w:semiHidden/>
    <w:rsid w:val="008A6D7E"/>
    <w:rPr>
      <w:color w:val="800080"/>
      <w:u w:val="single"/>
    </w:rPr>
  </w:style>
  <w:style w:type="character" w:customStyle="1" w:styleId="14">
    <w:name w:val="Знак Знак14"/>
    <w:basedOn w:val="a0"/>
    <w:rsid w:val="0050349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11">
    <w:name w:val="марк список 1"/>
    <w:basedOn w:val="a"/>
    <w:uiPriority w:val="99"/>
    <w:rsid w:val="00714A39"/>
    <w:pPr>
      <w:widowControl w:val="0"/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12">
    <w:name w:val="нум список 1"/>
    <w:basedOn w:val="11"/>
    <w:uiPriority w:val="99"/>
    <w:rsid w:val="00714A39"/>
  </w:style>
  <w:style w:type="paragraph" w:styleId="af4">
    <w:name w:val="footer"/>
    <w:basedOn w:val="a"/>
    <w:link w:val="af5"/>
    <w:uiPriority w:val="99"/>
    <w:unhideWhenUsed/>
    <w:rsid w:val="00136FD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36FDB"/>
    <w:rPr>
      <w:sz w:val="22"/>
      <w:szCs w:val="22"/>
    </w:rPr>
  </w:style>
  <w:style w:type="paragraph" w:styleId="af6">
    <w:name w:val="Document Map"/>
    <w:basedOn w:val="a"/>
    <w:semiHidden/>
    <w:rsid w:val="005D39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Основной текст_"/>
    <w:basedOn w:val="a0"/>
    <w:link w:val="13"/>
    <w:rsid w:val="00130C2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130C2F"/>
    <w:pPr>
      <w:widowControl w:val="0"/>
      <w:shd w:val="clear" w:color="auto" w:fill="FFFFFF"/>
      <w:spacing w:before="420" w:after="0" w:line="298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25">
    <w:name w:val="Обычный2"/>
    <w:rsid w:val="00BE01AD"/>
    <w:pPr>
      <w:jc w:val="center"/>
    </w:pPr>
    <w:rPr>
      <w:rFonts w:ascii="Arial" w:hAnsi="Arial"/>
      <w:caps/>
      <w:noProof/>
      <w:kern w:val="16"/>
    </w:rPr>
  </w:style>
  <w:style w:type="paragraph" w:customStyle="1" w:styleId="--">
    <w:name w:val="- СТРАНИЦА -"/>
    <w:rsid w:val="00BE01A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6357018BA657F11D14141CFF6103E161642D186EA872BEF50674D8883F4869EAFDF73C4C117D9EAC6E8B1366Dg8i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6357018BA657F11D14141CFF6103E161642D385EB832BEF50674D8883F4869EBDDF2BC8C01FC6E3C1FDE76728DB32E042ED496FBBE4F240gAiD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357018BA657F11D14141CFF6103E161642D385EB832BEF50674D8883F4869EBDDF2BC8C21BCCBF95B2E63B6D8621E048ED4A6DA4gEi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357018BA657F11D14141CFF6103E161642D385EB832BEF50674D8883F4869EBDDF2BC8C01FC2EBC6FDE76728DB32E042ED496FBBE4F240gAi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14BAE-12FF-48F7-B867-C98B6FFD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Users-must-die-forever</Company>
  <LinksUpToDate>false</LinksUpToDate>
  <CharactersWithSpaces>7834</CharactersWithSpaces>
  <SharedDoc>false</SharedDoc>
  <HLinks>
    <vt:vector size="48" baseType="variant">
      <vt:variant>
        <vt:i4>6946867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Par318</vt:lpwstr>
      </vt:variant>
      <vt:variant>
        <vt:i4>6684723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6553650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6750267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Par294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6553650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6750267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Par294</vt:lpwstr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consultantplus://offline/ref=730C3CDF2B1941086B3299C708DBF1C9271BAEE130814AF349518C3593i1n3J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UseR's</dc:creator>
  <cp:lastModifiedBy>Nika Nika</cp:lastModifiedBy>
  <cp:revision>2</cp:revision>
  <cp:lastPrinted>2018-12-27T08:23:00Z</cp:lastPrinted>
  <dcterms:created xsi:type="dcterms:W3CDTF">2019-04-05T13:17:00Z</dcterms:created>
  <dcterms:modified xsi:type="dcterms:W3CDTF">2019-04-05T13:17:00Z</dcterms:modified>
</cp:coreProperties>
</file>